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5BEC8" w14:textId="1A226277" w:rsidR="009602B0" w:rsidRDefault="00494001" w:rsidP="00494001">
      <w:pPr>
        <w:rPr>
          <w:rFonts w:ascii="Georgia" w:eastAsia="Georgia" w:hAnsi="Georgia" w:cs="Georgia"/>
        </w:rPr>
      </w:pPr>
      <w:r>
        <w:rPr>
          <w:rFonts w:ascii="Georgia" w:eastAsia="Georgia" w:hAnsi="Georgia" w:cs="Georgia"/>
          <w:noProof/>
        </w:rPr>
        <w:drawing>
          <wp:inline distT="0" distB="0" distL="0" distR="0" wp14:anchorId="34283BA9" wp14:editId="1B6DE8B0">
            <wp:extent cx="670560" cy="767586"/>
            <wp:effectExtent l="0" t="0" r="0" b="0"/>
            <wp:docPr id="57320816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08163"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2708" cy="781492"/>
                    </a:xfrm>
                    <a:prstGeom prst="rect">
                      <a:avLst/>
                    </a:prstGeom>
                  </pic:spPr>
                </pic:pic>
              </a:graphicData>
            </a:graphic>
          </wp:inline>
        </w:drawing>
      </w:r>
    </w:p>
    <w:p w14:paraId="3C64CB75" w14:textId="77777777" w:rsidR="009602B0" w:rsidRDefault="00494001">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J</w:t>
      </w:r>
      <w:r>
        <w:rPr>
          <w:rFonts w:ascii="Georgia" w:eastAsia="Georgia" w:hAnsi="Georgia" w:cs="Georgia"/>
          <w:b w:val="0"/>
          <w:bCs w:val="0"/>
          <w:i w:val="0"/>
          <w:iCs w:val="0"/>
          <w:sz w:val="36"/>
          <w:szCs w:val="36"/>
        </w:rPr>
        <w:t>ourneys, Leaves and Seeds Early Educations Specialist CIC customer privacy notice</w:t>
      </w:r>
    </w:p>
    <w:p w14:paraId="01DE2851" w14:textId="77777777" w:rsidR="009602B0" w:rsidRDefault="00494001">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42BD529D" w14:textId="77777777" w:rsidR="009602B0" w:rsidRDefault="00494001">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74172ACC" w14:textId="77777777" w:rsidR="009602B0" w:rsidRDefault="00494001">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37D1DC2E" w14:textId="77777777" w:rsidR="009602B0" w:rsidRDefault="00494001">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08F8A529" w14:textId="77777777" w:rsidR="009602B0" w:rsidRDefault="00494001">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45E4BE35" w14:textId="77777777" w:rsidR="009602B0" w:rsidRDefault="00494001">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7361C673" w14:textId="77777777" w:rsidR="009602B0" w:rsidRDefault="00494001">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090729C2" w14:textId="77777777" w:rsidR="009602B0" w:rsidRDefault="00494001">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72D9B43E" w14:textId="77777777" w:rsidR="009602B0" w:rsidRDefault="00494001">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24E49447" w14:textId="77777777" w:rsidR="009602B0" w:rsidRDefault="00494001">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7019350B" w14:textId="77777777" w:rsidR="009602B0" w:rsidRDefault="00494001">
      <w:pPr>
        <w:spacing w:before="240" w:after="240" w:line="360" w:lineRule="atLeast"/>
        <w:rPr>
          <w:rFonts w:ascii="Verdana" w:eastAsia="Verdana" w:hAnsi="Verdana" w:cs="Verdana"/>
        </w:rPr>
      </w:pPr>
      <w:r>
        <w:rPr>
          <w:rFonts w:ascii="Verdana" w:eastAsia="Verdana" w:hAnsi="Verdana" w:cs="Verdana"/>
        </w:rPr>
        <w:t>07375320043</w:t>
      </w:r>
    </w:p>
    <w:p w14:paraId="1214CB41" w14:textId="77777777" w:rsidR="009602B0" w:rsidRDefault="00494001">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42C63196" w14:textId="77777777" w:rsidR="009602B0" w:rsidRDefault="00494001">
      <w:pPr>
        <w:spacing w:before="240" w:after="240" w:line="360" w:lineRule="atLeast"/>
        <w:rPr>
          <w:rFonts w:ascii="Verdana" w:eastAsia="Verdana" w:hAnsi="Verdana" w:cs="Verdana"/>
        </w:rPr>
      </w:pPr>
      <w:r>
        <w:rPr>
          <w:rFonts w:ascii="Verdana" w:eastAsia="Verdana" w:hAnsi="Verdana" w:cs="Verdana"/>
        </w:rPr>
        <w:t>jls.ee.specialist@outlook.com</w:t>
      </w:r>
    </w:p>
    <w:p w14:paraId="48693171" w14:textId="77777777" w:rsidR="009602B0" w:rsidRDefault="00494001">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069A8FC0"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 and third party referrals</w:t>
      </w:r>
      <w:r>
        <w:rPr>
          <w:rFonts w:ascii="Verdana" w:eastAsia="Verdana" w:hAnsi="Verdana" w:cs="Verdana"/>
        </w:rPr>
        <w:t>:</w:t>
      </w:r>
    </w:p>
    <w:p w14:paraId="7289681A" w14:textId="77777777" w:rsidR="009602B0" w:rsidRDefault="00494001">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1C6BA5DC" w14:textId="77777777" w:rsidR="009602B0" w:rsidRDefault="00494001">
      <w:pPr>
        <w:numPr>
          <w:ilvl w:val="0"/>
          <w:numId w:val="9"/>
        </w:numPr>
        <w:spacing w:before="240" w:after="240" w:line="360" w:lineRule="atLeast"/>
        <w:ind w:hanging="210"/>
        <w:rPr>
          <w:rFonts w:ascii="Verdana" w:eastAsia="Verdana" w:hAnsi="Verdana" w:cs="Verdana"/>
        </w:rPr>
      </w:pPr>
      <w:r>
        <w:rPr>
          <w:rFonts w:ascii="Verdana" w:eastAsia="Verdana" w:hAnsi="Verdana" w:cs="Verdana"/>
        </w:rPr>
        <w:t>Pronoun preferences</w:t>
      </w:r>
    </w:p>
    <w:p w14:paraId="68C69880" w14:textId="77777777" w:rsidR="009602B0" w:rsidRDefault="00494001">
      <w:pPr>
        <w:numPr>
          <w:ilvl w:val="0"/>
          <w:numId w:val="10"/>
        </w:numPr>
        <w:spacing w:before="240" w:after="240" w:line="360" w:lineRule="atLeast"/>
        <w:ind w:hanging="210"/>
        <w:rPr>
          <w:rFonts w:ascii="Verdana" w:eastAsia="Verdana" w:hAnsi="Verdana" w:cs="Verdana"/>
        </w:rPr>
      </w:pPr>
      <w:r>
        <w:rPr>
          <w:rFonts w:ascii="Verdana" w:eastAsia="Verdana" w:hAnsi="Verdana" w:cs="Verdana"/>
        </w:rPr>
        <w:lastRenderedPageBreak/>
        <w:t>Addresses</w:t>
      </w:r>
    </w:p>
    <w:p w14:paraId="25D54D74" w14:textId="77777777" w:rsidR="009602B0" w:rsidRDefault="00494001">
      <w:pPr>
        <w:numPr>
          <w:ilvl w:val="0"/>
          <w:numId w:val="11"/>
        </w:numPr>
        <w:spacing w:before="240" w:after="240" w:line="360" w:lineRule="atLeast"/>
        <w:ind w:hanging="210"/>
        <w:rPr>
          <w:rFonts w:ascii="Verdana" w:eastAsia="Verdana" w:hAnsi="Verdana" w:cs="Verdana"/>
        </w:rPr>
      </w:pPr>
      <w:r>
        <w:rPr>
          <w:rFonts w:ascii="Verdana" w:eastAsia="Verdana" w:hAnsi="Verdana" w:cs="Verdana"/>
        </w:rPr>
        <w:t>Date of birth</w:t>
      </w:r>
    </w:p>
    <w:p w14:paraId="030924A6" w14:textId="77777777" w:rsidR="009602B0" w:rsidRDefault="00494001">
      <w:pPr>
        <w:numPr>
          <w:ilvl w:val="0"/>
          <w:numId w:val="12"/>
        </w:numPr>
        <w:spacing w:before="240" w:after="240" w:line="360" w:lineRule="atLeast"/>
        <w:ind w:hanging="210"/>
        <w:rPr>
          <w:rFonts w:ascii="Verdana" w:eastAsia="Verdana" w:hAnsi="Verdana" w:cs="Verdana"/>
        </w:rPr>
      </w:pPr>
      <w:r>
        <w:rPr>
          <w:rFonts w:ascii="Verdana" w:eastAsia="Verdana" w:hAnsi="Verdana" w:cs="Verdana"/>
        </w:rPr>
        <w:t>Emergency contact details</w:t>
      </w:r>
    </w:p>
    <w:p w14:paraId="10CFAF0D" w14:textId="77777777" w:rsidR="009602B0" w:rsidRDefault="00494001">
      <w:pPr>
        <w:numPr>
          <w:ilvl w:val="0"/>
          <w:numId w:val="13"/>
        </w:numPr>
        <w:spacing w:before="240" w:after="240" w:line="360" w:lineRule="atLeast"/>
        <w:ind w:hanging="210"/>
        <w:rPr>
          <w:rFonts w:ascii="Verdana" w:eastAsia="Verdana" w:hAnsi="Verdana" w:cs="Verdana"/>
        </w:rPr>
      </w:pPr>
      <w:r>
        <w:rPr>
          <w:rFonts w:ascii="Verdana" w:eastAsia="Verdana" w:hAnsi="Verdana" w:cs="Verdana"/>
        </w:rPr>
        <w:t>Next of kin details</w:t>
      </w:r>
    </w:p>
    <w:p w14:paraId="0A7B48CA" w14:textId="77777777" w:rsidR="009602B0" w:rsidRDefault="00494001">
      <w:pPr>
        <w:numPr>
          <w:ilvl w:val="0"/>
          <w:numId w:val="14"/>
        </w:numPr>
        <w:spacing w:before="240" w:after="240" w:line="360" w:lineRule="atLeast"/>
        <w:ind w:hanging="210"/>
        <w:rPr>
          <w:rFonts w:ascii="Verdana" w:eastAsia="Verdana" w:hAnsi="Verdana" w:cs="Verdana"/>
        </w:rPr>
      </w:pPr>
      <w:r>
        <w:rPr>
          <w:rFonts w:ascii="Verdana" w:eastAsia="Verdana" w:hAnsi="Verdana" w:cs="Verdana"/>
        </w:rPr>
        <w:t>Photographs or video recordings</w:t>
      </w:r>
    </w:p>
    <w:p w14:paraId="36A4274E" w14:textId="77777777" w:rsidR="009602B0" w:rsidRDefault="00494001">
      <w:pPr>
        <w:numPr>
          <w:ilvl w:val="0"/>
          <w:numId w:val="15"/>
        </w:numPr>
        <w:spacing w:before="240" w:after="240" w:line="360" w:lineRule="atLeast"/>
        <w:ind w:hanging="210"/>
        <w:rPr>
          <w:rFonts w:ascii="Verdana" w:eastAsia="Verdana" w:hAnsi="Verdana" w:cs="Verdana"/>
        </w:rPr>
      </w:pPr>
      <w:r>
        <w:rPr>
          <w:rFonts w:ascii="Verdana" w:eastAsia="Verdana" w:hAnsi="Verdana" w:cs="Verdana"/>
        </w:rPr>
        <w:t>Health information (including medical conditions, test results, allergies, medical requirements and medical history)</w:t>
      </w:r>
    </w:p>
    <w:p w14:paraId="52849E79" w14:textId="77777777" w:rsidR="009602B0" w:rsidRDefault="00494001">
      <w:pPr>
        <w:numPr>
          <w:ilvl w:val="0"/>
          <w:numId w:val="16"/>
        </w:numPr>
        <w:spacing w:before="240" w:after="240" w:line="360" w:lineRule="atLeast"/>
        <w:ind w:hanging="210"/>
        <w:rPr>
          <w:rFonts w:ascii="Verdana" w:eastAsia="Verdana" w:hAnsi="Verdana" w:cs="Verdana"/>
        </w:rPr>
      </w:pPr>
      <w:r>
        <w:rPr>
          <w:rFonts w:ascii="Verdana" w:eastAsia="Verdana" w:hAnsi="Verdana" w:cs="Verdana"/>
        </w:rPr>
        <w:t>Dietary information (including allergies and health conditions)</w:t>
      </w:r>
    </w:p>
    <w:p w14:paraId="44C05835" w14:textId="77777777" w:rsidR="009602B0" w:rsidRDefault="00494001">
      <w:pPr>
        <w:numPr>
          <w:ilvl w:val="0"/>
          <w:numId w:val="17"/>
        </w:numPr>
        <w:spacing w:before="240" w:after="240" w:line="360" w:lineRule="atLeast"/>
        <w:ind w:hanging="210"/>
        <w:rPr>
          <w:rFonts w:ascii="Verdana" w:eastAsia="Verdana" w:hAnsi="Verdana" w:cs="Verdana"/>
        </w:rPr>
      </w:pPr>
      <w:r>
        <w:rPr>
          <w:rFonts w:ascii="Verdana" w:eastAsia="Verdana" w:hAnsi="Verdana" w:cs="Verdana"/>
        </w:rPr>
        <w:t>Information about care needs (including disabilities, home conditions, dietary requirements and general care provisions)</w:t>
      </w:r>
    </w:p>
    <w:p w14:paraId="2204B156" w14:textId="77777777" w:rsidR="009602B0" w:rsidRDefault="00494001">
      <w:pPr>
        <w:numPr>
          <w:ilvl w:val="0"/>
          <w:numId w:val="18"/>
        </w:numPr>
        <w:spacing w:before="240" w:after="240" w:line="360" w:lineRule="atLeast"/>
        <w:ind w:hanging="210"/>
        <w:rPr>
          <w:rFonts w:ascii="Verdana" w:eastAsia="Verdana" w:hAnsi="Verdana" w:cs="Verdana"/>
        </w:rPr>
      </w:pPr>
      <w:r>
        <w:rPr>
          <w:rFonts w:ascii="Verdana" w:eastAsia="Verdana" w:hAnsi="Verdana" w:cs="Verdana"/>
        </w:rPr>
        <w:t>Information about support requirements</w:t>
      </w:r>
    </w:p>
    <w:p w14:paraId="2914000B" w14:textId="77777777" w:rsidR="009602B0" w:rsidRDefault="00494001">
      <w:pPr>
        <w:numPr>
          <w:ilvl w:val="0"/>
          <w:numId w:val="19"/>
        </w:numPr>
        <w:spacing w:before="240" w:after="240" w:line="360" w:lineRule="atLeast"/>
        <w:ind w:hanging="210"/>
        <w:rPr>
          <w:rFonts w:ascii="Verdana" w:eastAsia="Verdana" w:hAnsi="Verdana" w:cs="Verdana"/>
        </w:rPr>
      </w:pPr>
      <w:r>
        <w:rPr>
          <w:rFonts w:ascii="Verdana" w:eastAsia="Verdana" w:hAnsi="Verdana" w:cs="Verdana"/>
        </w:rPr>
        <w:t xml:space="preserve">Criminal offence data </w:t>
      </w:r>
    </w:p>
    <w:p w14:paraId="7F526AA0" w14:textId="77777777" w:rsidR="009602B0" w:rsidRDefault="00494001">
      <w:pPr>
        <w:numPr>
          <w:ilvl w:val="0"/>
          <w:numId w:val="20"/>
        </w:numPr>
        <w:spacing w:before="240" w:after="240" w:line="360" w:lineRule="atLeast"/>
        <w:ind w:hanging="210"/>
        <w:rPr>
          <w:rFonts w:ascii="Verdana" w:eastAsia="Verdana" w:hAnsi="Verdana" w:cs="Verdana"/>
        </w:rPr>
      </w:pPr>
      <w:r>
        <w:rPr>
          <w:rFonts w:ascii="Verdana" w:eastAsia="Verdana" w:hAnsi="Verdana" w:cs="Verdana"/>
        </w:rPr>
        <w:t>Records of meetings and decisions</w:t>
      </w:r>
    </w:p>
    <w:p w14:paraId="17D18B04" w14:textId="77777777" w:rsidR="009602B0" w:rsidRDefault="00494001">
      <w:pPr>
        <w:numPr>
          <w:ilvl w:val="0"/>
          <w:numId w:val="21"/>
        </w:numPr>
        <w:spacing w:before="240" w:after="240" w:line="360" w:lineRule="atLeast"/>
        <w:ind w:hanging="210"/>
        <w:rPr>
          <w:rFonts w:ascii="Verdana" w:eastAsia="Verdana" w:hAnsi="Verdana" w:cs="Verdana"/>
        </w:rPr>
      </w:pPr>
      <w:r>
        <w:rPr>
          <w:rFonts w:ascii="Verdana" w:eastAsia="Verdana" w:hAnsi="Verdana" w:cs="Verdana"/>
        </w:rPr>
        <w:t xml:space="preserve">Payment details </w:t>
      </w:r>
      <w:r>
        <w:rPr>
          <w:rFonts w:ascii="Verdana" w:eastAsia="Verdana" w:hAnsi="Verdana" w:cs="Verdana"/>
        </w:rPr>
        <w:t>(including card or bank information for transfers and direct debits)</w:t>
      </w:r>
    </w:p>
    <w:p w14:paraId="5CCEDAEA" w14:textId="77777777" w:rsidR="009602B0" w:rsidRDefault="00494001">
      <w:pPr>
        <w:numPr>
          <w:ilvl w:val="0"/>
          <w:numId w:val="22"/>
        </w:numPr>
        <w:spacing w:before="240" w:after="240" w:line="360" w:lineRule="atLeast"/>
        <w:ind w:hanging="210"/>
        <w:rPr>
          <w:rFonts w:ascii="Verdana" w:eastAsia="Verdana" w:hAnsi="Verdana" w:cs="Verdana"/>
        </w:rPr>
      </w:pPr>
      <w:r>
        <w:rPr>
          <w:rFonts w:ascii="Verdana" w:eastAsia="Verdana" w:hAnsi="Verdana" w:cs="Verdana"/>
        </w:rPr>
        <w:t>Website user information (including user journeys and cookie tracking)</w:t>
      </w:r>
    </w:p>
    <w:p w14:paraId="06B12145" w14:textId="77777777" w:rsidR="009602B0" w:rsidRDefault="00494001">
      <w:pPr>
        <w:numPr>
          <w:ilvl w:val="0"/>
          <w:numId w:val="23"/>
        </w:numPr>
        <w:spacing w:before="240" w:after="240" w:line="360" w:lineRule="atLeast"/>
        <w:ind w:hanging="210"/>
        <w:rPr>
          <w:rFonts w:ascii="Verdana" w:eastAsia="Verdana" w:hAnsi="Verdana" w:cs="Verdana"/>
        </w:rPr>
      </w:pPr>
      <w:r>
        <w:rPr>
          <w:rFonts w:ascii="Verdana" w:eastAsia="Verdana" w:hAnsi="Verdana" w:cs="Verdana"/>
        </w:rPr>
        <w:t>Information relating to compliments or complaints</w:t>
      </w:r>
    </w:p>
    <w:p w14:paraId="54561ADF"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to </w:t>
      </w:r>
      <w:r>
        <w:rPr>
          <w:rFonts w:ascii="Verdana" w:eastAsia="Verdana" w:hAnsi="Verdana" w:cs="Verdana"/>
          <w:b/>
          <w:bCs/>
        </w:rPr>
        <w:t>provide services and goods, including delivery and third party referrals</w:t>
      </w:r>
      <w:r>
        <w:rPr>
          <w:rFonts w:ascii="Verdana" w:eastAsia="Verdana" w:hAnsi="Verdana" w:cs="Verdana"/>
        </w:rPr>
        <w:t>:</w:t>
      </w:r>
    </w:p>
    <w:p w14:paraId="0651CFCE" w14:textId="77777777" w:rsidR="009602B0" w:rsidRDefault="00494001">
      <w:pPr>
        <w:numPr>
          <w:ilvl w:val="0"/>
          <w:numId w:val="24"/>
        </w:numPr>
        <w:spacing w:before="240" w:after="240" w:line="360" w:lineRule="atLeast"/>
        <w:ind w:hanging="210"/>
        <w:rPr>
          <w:rFonts w:ascii="Verdana" w:eastAsia="Verdana" w:hAnsi="Verdana" w:cs="Verdana"/>
        </w:rPr>
      </w:pPr>
      <w:r>
        <w:rPr>
          <w:rFonts w:ascii="Verdana" w:eastAsia="Verdana" w:hAnsi="Verdana" w:cs="Verdana"/>
        </w:rPr>
        <w:t>Health information</w:t>
      </w:r>
    </w:p>
    <w:p w14:paraId="0B9DCFCE"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 xml:space="preserve">receive donations or funding and </w:t>
      </w:r>
      <w:proofErr w:type="spellStart"/>
      <w:r>
        <w:rPr>
          <w:rFonts w:ascii="Verdana" w:eastAsia="Verdana" w:hAnsi="Verdana" w:cs="Verdana"/>
          <w:b/>
          <w:bCs/>
        </w:rPr>
        <w:t>organise</w:t>
      </w:r>
      <w:proofErr w:type="spellEnd"/>
      <w:r>
        <w:rPr>
          <w:rFonts w:ascii="Verdana" w:eastAsia="Verdana" w:hAnsi="Verdana" w:cs="Verdana"/>
          <w:b/>
          <w:bCs/>
        </w:rPr>
        <w:t xml:space="preserve"> fundraising activities</w:t>
      </w:r>
      <w:r>
        <w:rPr>
          <w:rFonts w:ascii="Verdana" w:eastAsia="Verdana" w:hAnsi="Verdana" w:cs="Verdana"/>
        </w:rPr>
        <w:t>:</w:t>
      </w:r>
    </w:p>
    <w:p w14:paraId="4039CDA1" w14:textId="77777777" w:rsidR="009602B0" w:rsidRDefault="00494001">
      <w:pPr>
        <w:numPr>
          <w:ilvl w:val="0"/>
          <w:numId w:val="25"/>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04927162" w14:textId="77777777" w:rsidR="009602B0" w:rsidRDefault="00494001">
      <w:pPr>
        <w:numPr>
          <w:ilvl w:val="0"/>
          <w:numId w:val="26"/>
        </w:numPr>
        <w:spacing w:before="240" w:after="240" w:line="360" w:lineRule="atLeast"/>
        <w:ind w:hanging="210"/>
        <w:rPr>
          <w:rFonts w:ascii="Verdana" w:eastAsia="Verdana" w:hAnsi="Verdana" w:cs="Verdana"/>
        </w:rPr>
      </w:pPr>
      <w:r>
        <w:rPr>
          <w:rFonts w:ascii="Verdana" w:eastAsia="Verdana" w:hAnsi="Verdana" w:cs="Verdana"/>
        </w:rPr>
        <w:t>Addresses</w:t>
      </w:r>
    </w:p>
    <w:p w14:paraId="0114728E" w14:textId="77777777" w:rsidR="009602B0" w:rsidRDefault="00494001">
      <w:pPr>
        <w:numPr>
          <w:ilvl w:val="0"/>
          <w:numId w:val="27"/>
        </w:numPr>
        <w:spacing w:before="240" w:after="240" w:line="360" w:lineRule="atLeast"/>
        <w:ind w:hanging="210"/>
        <w:rPr>
          <w:rFonts w:ascii="Verdana" w:eastAsia="Verdana" w:hAnsi="Verdana" w:cs="Verdana"/>
        </w:rPr>
      </w:pPr>
      <w:r>
        <w:rPr>
          <w:rFonts w:ascii="Verdana" w:eastAsia="Verdana" w:hAnsi="Verdana" w:cs="Verdana"/>
        </w:rPr>
        <w:t xml:space="preserve">Payment or banking </w:t>
      </w:r>
      <w:r>
        <w:rPr>
          <w:rFonts w:ascii="Verdana" w:eastAsia="Verdana" w:hAnsi="Verdana" w:cs="Verdana"/>
        </w:rPr>
        <w:t>details</w:t>
      </w:r>
    </w:p>
    <w:p w14:paraId="087B5CAC" w14:textId="77777777" w:rsidR="009602B0" w:rsidRDefault="00494001">
      <w:pPr>
        <w:numPr>
          <w:ilvl w:val="0"/>
          <w:numId w:val="28"/>
        </w:numPr>
        <w:spacing w:before="240" w:after="240" w:line="360" w:lineRule="atLeast"/>
        <w:ind w:hanging="210"/>
        <w:rPr>
          <w:rFonts w:ascii="Verdana" w:eastAsia="Verdana" w:hAnsi="Verdana" w:cs="Verdana"/>
        </w:rPr>
      </w:pPr>
      <w:r>
        <w:rPr>
          <w:rFonts w:ascii="Verdana" w:eastAsia="Verdana" w:hAnsi="Verdana" w:cs="Verdana"/>
        </w:rPr>
        <w:lastRenderedPageBreak/>
        <w:t>Donation history</w:t>
      </w:r>
    </w:p>
    <w:p w14:paraId="7F9EF6F7" w14:textId="77777777" w:rsidR="009602B0" w:rsidRDefault="00494001">
      <w:pPr>
        <w:numPr>
          <w:ilvl w:val="0"/>
          <w:numId w:val="29"/>
        </w:numPr>
        <w:spacing w:before="240" w:after="240" w:line="360" w:lineRule="atLeast"/>
        <w:ind w:hanging="210"/>
        <w:rPr>
          <w:rFonts w:ascii="Verdana" w:eastAsia="Verdana" w:hAnsi="Verdana" w:cs="Verdana"/>
        </w:rPr>
      </w:pPr>
      <w:r>
        <w:rPr>
          <w:rFonts w:ascii="Verdana" w:eastAsia="Verdana" w:hAnsi="Verdana" w:cs="Verdana"/>
        </w:rPr>
        <w:t>Tax payer information (for Gift Aid purposes)</w:t>
      </w:r>
    </w:p>
    <w:p w14:paraId="10756E30"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service updates or marketing purposes</w:t>
      </w:r>
      <w:r>
        <w:rPr>
          <w:rFonts w:ascii="Verdana" w:eastAsia="Verdana" w:hAnsi="Verdana" w:cs="Verdana"/>
        </w:rPr>
        <w:t>:</w:t>
      </w:r>
    </w:p>
    <w:p w14:paraId="0410DA78" w14:textId="77777777" w:rsidR="009602B0" w:rsidRDefault="00494001">
      <w:pPr>
        <w:numPr>
          <w:ilvl w:val="0"/>
          <w:numId w:val="30"/>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1599D575" w14:textId="77777777" w:rsidR="009602B0" w:rsidRDefault="00494001">
      <w:pPr>
        <w:numPr>
          <w:ilvl w:val="0"/>
          <w:numId w:val="31"/>
        </w:numPr>
        <w:spacing w:before="240" w:after="240" w:line="360" w:lineRule="atLeast"/>
        <w:ind w:hanging="210"/>
        <w:rPr>
          <w:rFonts w:ascii="Verdana" w:eastAsia="Verdana" w:hAnsi="Verdana" w:cs="Verdana"/>
        </w:rPr>
      </w:pPr>
      <w:r>
        <w:rPr>
          <w:rFonts w:ascii="Verdana" w:eastAsia="Verdana" w:hAnsi="Verdana" w:cs="Verdana"/>
        </w:rPr>
        <w:t>Addresses</w:t>
      </w:r>
    </w:p>
    <w:p w14:paraId="499EB542" w14:textId="77777777" w:rsidR="009602B0" w:rsidRDefault="00494001">
      <w:pPr>
        <w:numPr>
          <w:ilvl w:val="0"/>
          <w:numId w:val="32"/>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689C70F4" w14:textId="77777777" w:rsidR="009602B0" w:rsidRDefault="00494001">
      <w:pPr>
        <w:numPr>
          <w:ilvl w:val="0"/>
          <w:numId w:val="33"/>
        </w:numPr>
        <w:spacing w:before="240" w:after="240" w:line="360" w:lineRule="atLeast"/>
        <w:ind w:hanging="210"/>
        <w:rPr>
          <w:rFonts w:ascii="Verdana" w:eastAsia="Verdana" w:hAnsi="Verdana" w:cs="Verdana"/>
        </w:rPr>
      </w:pPr>
      <w:r>
        <w:rPr>
          <w:rFonts w:ascii="Verdana" w:eastAsia="Verdana" w:hAnsi="Verdana" w:cs="Verdana"/>
        </w:rPr>
        <w:t xml:space="preserve">Recorded images, such as </w:t>
      </w:r>
      <w:r>
        <w:rPr>
          <w:rFonts w:ascii="Verdana" w:eastAsia="Verdana" w:hAnsi="Verdana" w:cs="Verdana"/>
        </w:rPr>
        <w:t>photos or videos</w:t>
      </w:r>
    </w:p>
    <w:p w14:paraId="54A62186" w14:textId="77777777" w:rsidR="009602B0" w:rsidRDefault="00494001">
      <w:pPr>
        <w:numPr>
          <w:ilvl w:val="0"/>
          <w:numId w:val="34"/>
        </w:numPr>
        <w:spacing w:before="240" w:after="240" w:line="360" w:lineRule="atLeast"/>
        <w:ind w:hanging="210"/>
        <w:rPr>
          <w:rFonts w:ascii="Verdana" w:eastAsia="Verdana" w:hAnsi="Verdana" w:cs="Verdana"/>
        </w:rPr>
      </w:pPr>
      <w:r>
        <w:rPr>
          <w:rFonts w:ascii="Verdana" w:eastAsia="Verdana" w:hAnsi="Verdana" w:cs="Verdana"/>
        </w:rPr>
        <w:t>Website and app user journey information</w:t>
      </w:r>
    </w:p>
    <w:p w14:paraId="0460E634" w14:textId="77777777" w:rsidR="009602B0" w:rsidRDefault="00494001">
      <w:pPr>
        <w:numPr>
          <w:ilvl w:val="0"/>
          <w:numId w:val="35"/>
        </w:numPr>
        <w:spacing w:before="240" w:after="240" w:line="360" w:lineRule="atLeast"/>
        <w:ind w:hanging="210"/>
        <w:rPr>
          <w:rFonts w:ascii="Verdana" w:eastAsia="Verdana" w:hAnsi="Verdana" w:cs="Verdana"/>
        </w:rPr>
      </w:pPr>
      <w:r>
        <w:rPr>
          <w:rFonts w:ascii="Verdana" w:eastAsia="Verdana" w:hAnsi="Verdana" w:cs="Verdana"/>
        </w:rPr>
        <w:t>Records of consent, where appropriate</w:t>
      </w:r>
    </w:p>
    <w:p w14:paraId="146C082C"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to </w:t>
      </w:r>
      <w:r>
        <w:rPr>
          <w:rFonts w:ascii="Verdana" w:eastAsia="Verdana" w:hAnsi="Verdana" w:cs="Verdana"/>
          <w:b/>
          <w:bCs/>
        </w:rPr>
        <w:t>comply with legal requirements</w:t>
      </w:r>
      <w:r>
        <w:rPr>
          <w:rFonts w:ascii="Verdana" w:eastAsia="Verdana" w:hAnsi="Verdana" w:cs="Verdana"/>
        </w:rPr>
        <w:t>:</w:t>
      </w:r>
    </w:p>
    <w:p w14:paraId="0F824B11" w14:textId="77777777" w:rsidR="009602B0" w:rsidRDefault="00494001">
      <w:pPr>
        <w:numPr>
          <w:ilvl w:val="0"/>
          <w:numId w:val="36"/>
        </w:numPr>
        <w:spacing w:before="240" w:after="240" w:line="360" w:lineRule="atLeast"/>
        <w:ind w:hanging="210"/>
        <w:rPr>
          <w:rFonts w:ascii="Verdana" w:eastAsia="Verdana" w:hAnsi="Verdana" w:cs="Verdana"/>
        </w:rPr>
      </w:pPr>
      <w:r>
        <w:rPr>
          <w:rFonts w:ascii="Verdana" w:eastAsia="Verdana" w:hAnsi="Verdana" w:cs="Verdana"/>
        </w:rPr>
        <w:t>Name</w:t>
      </w:r>
    </w:p>
    <w:p w14:paraId="14867ECE" w14:textId="77777777" w:rsidR="009602B0" w:rsidRDefault="00494001">
      <w:pPr>
        <w:numPr>
          <w:ilvl w:val="0"/>
          <w:numId w:val="37"/>
        </w:numPr>
        <w:spacing w:before="240" w:after="240" w:line="360" w:lineRule="atLeast"/>
        <w:ind w:hanging="210"/>
        <w:rPr>
          <w:rFonts w:ascii="Verdana" w:eastAsia="Verdana" w:hAnsi="Verdana" w:cs="Verdana"/>
        </w:rPr>
      </w:pPr>
      <w:r>
        <w:rPr>
          <w:rFonts w:ascii="Verdana" w:eastAsia="Verdana" w:hAnsi="Verdana" w:cs="Verdana"/>
        </w:rPr>
        <w:t>Contact information</w:t>
      </w:r>
    </w:p>
    <w:p w14:paraId="06BB5E16" w14:textId="77777777" w:rsidR="009602B0" w:rsidRDefault="00494001">
      <w:pPr>
        <w:numPr>
          <w:ilvl w:val="0"/>
          <w:numId w:val="38"/>
        </w:numPr>
        <w:spacing w:before="240" w:after="240" w:line="360" w:lineRule="atLeast"/>
        <w:ind w:hanging="210"/>
        <w:rPr>
          <w:rFonts w:ascii="Verdana" w:eastAsia="Verdana" w:hAnsi="Verdana" w:cs="Verdana"/>
        </w:rPr>
      </w:pPr>
      <w:r>
        <w:rPr>
          <w:rFonts w:ascii="Verdana" w:eastAsia="Verdana" w:hAnsi="Verdana" w:cs="Verdana"/>
        </w:rPr>
        <w:t>Identification documents</w:t>
      </w:r>
    </w:p>
    <w:p w14:paraId="5D151CC6" w14:textId="77777777" w:rsidR="009602B0" w:rsidRDefault="00494001">
      <w:pPr>
        <w:numPr>
          <w:ilvl w:val="0"/>
          <w:numId w:val="39"/>
        </w:numPr>
        <w:spacing w:before="240" w:after="240" w:line="360" w:lineRule="atLeast"/>
        <w:ind w:hanging="210"/>
        <w:rPr>
          <w:rFonts w:ascii="Verdana" w:eastAsia="Verdana" w:hAnsi="Verdana" w:cs="Verdana"/>
        </w:rPr>
      </w:pPr>
      <w:r>
        <w:rPr>
          <w:rFonts w:ascii="Verdana" w:eastAsia="Verdana" w:hAnsi="Verdana" w:cs="Verdana"/>
        </w:rPr>
        <w:t xml:space="preserve">Health and </w:t>
      </w:r>
      <w:r>
        <w:rPr>
          <w:rFonts w:ascii="Verdana" w:eastAsia="Verdana" w:hAnsi="Verdana" w:cs="Verdana"/>
        </w:rPr>
        <w:t>safety information</w:t>
      </w:r>
    </w:p>
    <w:p w14:paraId="0DFDCD45" w14:textId="77777777" w:rsidR="009602B0" w:rsidRDefault="00494001">
      <w:pPr>
        <w:numPr>
          <w:ilvl w:val="0"/>
          <w:numId w:val="40"/>
        </w:numPr>
        <w:spacing w:before="240" w:after="240" w:line="360" w:lineRule="atLeast"/>
        <w:ind w:hanging="210"/>
        <w:rPr>
          <w:rFonts w:ascii="Verdana" w:eastAsia="Verdana" w:hAnsi="Verdana" w:cs="Verdana"/>
        </w:rPr>
      </w:pPr>
      <w:r>
        <w:rPr>
          <w:rFonts w:ascii="Verdana" w:eastAsia="Verdana" w:hAnsi="Verdana" w:cs="Verdana"/>
        </w:rPr>
        <w:t xml:space="preserve">Criminal offence data </w:t>
      </w:r>
    </w:p>
    <w:p w14:paraId="5CB894C6"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recruitment purposes</w:t>
      </w:r>
      <w:r>
        <w:rPr>
          <w:rFonts w:ascii="Verdana" w:eastAsia="Verdana" w:hAnsi="Verdana" w:cs="Verdana"/>
        </w:rPr>
        <w:t>:</w:t>
      </w:r>
    </w:p>
    <w:p w14:paraId="30305F6D" w14:textId="77777777" w:rsidR="009602B0" w:rsidRDefault="00494001">
      <w:pPr>
        <w:numPr>
          <w:ilvl w:val="0"/>
          <w:numId w:val="41"/>
        </w:numPr>
        <w:spacing w:before="240" w:after="240" w:line="360" w:lineRule="atLeast"/>
        <w:ind w:hanging="210"/>
        <w:rPr>
          <w:rFonts w:ascii="Verdana" w:eastAsia="Verdana" w:hAnsi="Verdana" w:cs="Verdana"/>
        </w:rPr>
      </w:pPr>
      <w:r>
        <w:rPr>
          <w:rFonts w:ascii="Verdana" w:eastAsia="Verdana" w:hAnsi="Verdana" w:cs="Verdana"/>
        </w:rPr>
        <w:t>Contact details (</w:t>
      </w:r>
      <w:proofErr w:type="spellStart"/>
      <w:r>
        <w:rPr>
          <w:rFonts w:ascii="Verdana" w:eastAsia="Verdana" w:hAnsi="Verdana" w:cs="Verdana"/>
        </w:rPr>
        <w:t>eg</w:t>
      </w:r>
      <w:proofErr w:type="spellEnd"/>
      <w:r>
        <w:rPr>
          <w:rFonts w:ascii="Verdana" w:eastAsia="Verdana" w:hAnsi="Verdana" w:cs="Verdana"/>
        </w:rPr>
        <w:t xml:space="preserve"> name, address, telephone number or personal email address)</w:t>
      </w:r>
    </w:p>
    <w:p w14:paraId="4AC996DD" w14:textId="77777777" w:rsidR="009602B0" w:rsidRDefault="00494001">
      <w:pPr>
        <w:numPr>
          <w:ilvl w:val="0"/>
          <w:numId w:val="42"/>
        </w:numPr>
        <w:spacing w:before="240" w:after="240" w:line="360" w:lineRule="atLeast"/>
        <w:ind w:hanging="210"/>
        <w:rPr>
          <w:rFonts w:ascii="Verdana" w:eastAsia="Verdana" w:hAnsi="Verdana" w:cs="Verdana"/>
        </w:rPr>
      </w:pPr>
      <w:r>
        <w:rPr>
          <w:rFonts w:ascii="Verdana" w:eastAsia="Verdana" w:hAnsi="Verdana" w:cs="Verdana"/>
        </w:rPr>
        <w:t>Date of birth</w:t>
      </w:r>
    </w:p>
    <w:p w14:paraId="32AD73F4" w14:textId="77777777" w:rsidR="009602B0" w:rsidRDefault="00494001">
      <w:pPr>
        <w:numPr>
          <w:ilvl w:val="0"/>
          <w:numId w:val="43"/>
        </w:numPr>
        <w:spacing w:before="240" w:after="240" w:line="360" w:lineRule="atLeast"/>
        <w:ind w:hanging="210"/>
        <w:rPr>
          <w:rFonts w:ascii="Verdana" w:eastAsia="Verdana" w:hAnsi="Verdana" w:cs="Verdana"/>
        </w:rPr>
      </w:pPr>
      <w:r>
        <w:rPr>
          <w:rFonts w:ascii="Verdana" w:eastAsia="Verdana" w:hAnsi="Verdana" w:cs="Verdana"/>
        </w:rPr>
        <w:t>National Insurance number</w:t>
      </w:r>
    </w:p>
    <w:p w14:paraId="43461F0C" w14:textId="77777777" w:rsidR="009602B0" w:rsidRDefault="00494001">
      <w:pPr>
        <w:numPr>
          <w:ilvl w:val="0"/>
          <w:numId w:val="44"/>
        </w:numPr>
        <w:spacing w:before="240" w:after="240" w:line="360" w:lineRule="atLeast"/>
        <w:ind w:hanging="210"/>
        <w:rPr>
          <w:rFonts w:ascii="Verdana" w:eastAsia="Verdana" w:hAnsi="Verdana" w:cs="Verdana"/>
        </w:rPr>
      </w:pPr>
      <w:r>
        <w:rPr>
          <w:rFonts w:ascii="Verdana" w:eastAsia="Verdana" w:hAnsi="Verdana" w:cs="Verdana"/>
        </w:rPr>
        <w:t>Copies of passports or other photo ID</w:t>
      </w:r>
    </w:p>
    <w:p w14:paraId="7421ED2B" w14:textId="77777777" w:rsidR="009602B0" w:rsidRDefault="00494001">
      <w:pPr>
        <w:numPr>
          <w:ilvl w:val="0"/>
          <w:numId w:val="45"/>
        </w:numPr>
        <w:spacing w:before="240" w:after="240" w:line="360" w:lineRule="atLeast"/>
        <w:ind w:hanging="210"/>
        <w:rPr>
          <w:rFonts w:ascii="Verdana" w:eastAsia="Verdana" w:hAnsi="Verdana" w:cs="Verdana"/>
        </w:rPr>
      </w:pPr>
      <w:r>
        <w:rPr>
          <w:rFonts w:ascii="Verdana" w:eastAsia="Verdana" w:hAnsi="Verdana" w:cs="Verdana"/>
        </w:rPr>
        <w:lastRenderedPageBreak/>
        <w:t>Employment history (</w:t>
      </w:r>
      <w:proofErr w:type="spellStart"/>
      <w:r>
        <w:rPr>
          <w:rFonts w:ascii="Verdana" w:eastAsia="Verdana" w:hAnsi="Verdana" w:cs="Verdana"/>
        </w:rPr>
        <w:t>eg</w:t>
      </w:r>
      <w:proofErr w:type="spellEnd"/>
      <w:r>
        <w:rPr>
          <w:rFonts w:ascii="Verdana" w:eastAsia="Verdana" w:hAnsi="Verdana" w:cs="Verdana"/>
        </w:rPr>
        <w:t xml:space="preserve"> job application, employment references or secondary employment)</w:t>
      </w:r>
    </w:p>
    <w:p w14:paraId="54947458" w14:textId="77777777" w:rsidR="009602B0" w:rsidRDefault="00494001">
      <w:pPr>
        <w:numPr>
          <w:ilvl w:val="0"/>
          <w:numId w:val="46"/>
        </w:numPr>
        <w:spacing w:before="240" w:after="240" w:line="360" w:lineRule="atLeast"/>
        <w:ind w:hanging="210"/>
        <w:rPr>
          <w:rFonts w:ascii="Verdana" w:eastAsia="Verdana" w:hAnsi="Verdana" w:cs="Verdana"/>
        </w:rPr>
      </w:pPr>
      <w:r>
        <w:rPr>
          <w:rFonts w:ascii="Verdana" w:eastAsia="Verdana" w:hAnsi="Verdana" w:cs="Verdana"/>
        </w:rPr>
        <w:t>Education history (</w:t>
      </w:r>
      <w:proofErr w:type="spellStart"/>
      <w:r>
        <w:rPr>
          <w:rFonts w:ascii="Verdana" w:eastAsia="Verdana" w:hAnsi="Verdana" w:cs="Verdana"/>
        </w:rPr>
        <w:t>eg</w:t>
      </w:r>
      <w:proofErr w:type="spellEnd"/>
      <w:r>
        <w:rPr>
          <w:rFonts w:ascii="Verdana" w:eastAsia="Verdana" w:hAnsi="Verdana" w:cs="Verdana"/>
        </w:rPr>
        <w:t xml:space="preserve"> qualifications)</w:t>
      </w:r>
    </w:p>
    <w:p w14:paraId="5E403932" w14:textId="77777777" w:rsidR="009602B0" w:rsidRDefault="00494001">
      <w:pPr>
        <w:numPr>
          <w:ilvl w:val="0"/>
          <w:numId w:val="47"/>
        </w:numPr>
        <w:spacing w:before="240" w:after="240" w:line="360" w:lineRule="atLeast"/>
        <w:ind w:hanging="210"/>
        <w:rPr>
          <w:rFonts w:ascii="Verdana" w:eastAsia="Verdana" w:hAnsi="Verdana" w:cs="Verdana"/>
        </w:rPr>
      </w:pPr>
      <w:r>
        <w:rPr>
          <w:rFonts w:ascii="Verdana" w:eastAsia="Verdana" w:hAnsi="Verdana" w:cs="Verdana"/>
        </w:rPr>
        <w:t>Right to work information</w:t>
      </w:r>
    </w:p>
    <w:p w14:paraId="60DF1C36" w14:textId="77777777" w:rsidR="009602B0" w:rsidRDefault="00494001">
      <w:pPr>
        <w:numPr>
          <w:ilvl w:val="0"/>
          <w:numId w:val="48"/>
        </w:numPr>
        <w:spacing w:before="240" w:after="240" w:line="360" w:lineRule="atLeast"/>
        <w:ind w:hanging="210"/>
        <w:rPr>
          <w:rFonts w:ascii="Verdana" w:eastAsia="Verdana" w:hAnsi="Verdana" w:cs="Verdana"/>
        </w:rPr>
      </w:pPr>
      <w:r>
        <w:rPr>
          <w:rFonts w:ascii="Verdana" w:eastAsia="Verdana" w:hAnsi="Verdana" w:cs="Verdana"/>
        </w:rPr>
        <w:t>Details of any criminal convictions (</w:t>
      </w:r>
      <w:proofErr w:type="spellStart"/>
      <w:r>
        <w:rPr>
          <w:rFonts w:ascii="Verdana" w:eastAsia="Verdana" w:hAnsi="Verdana" w:cs="Verdana"/>
        </w:rPr>
        <w:t>eg</w:t>
      </w:r>
      <w:proofErr w:type="spellEnd"/>
      <w:r>
        <w:rPr>
          <w:rFonts w:ascii="Verdana" w:eastAsia="Verdana" w:hAnsi="Verdana" w:cs="Verdana"/>
        </w:rPr>
        <w:t xml:space="preserve"> Disclosure Barring Service (DBS), </w:t>
      </w:r>
      <w:r>
        <w:rPr>
          <w:rFonts w:ascii="Verdana" w:eastAsia="Verdana" w:hAnsi="Verdana" w:cs="Verdana"/>
        </w:rPr>
        <w:t>Access NI or Disclosure Scotland checks )</w:t>
      </w:r>
    </w:p>
    <w:p w14:paraId="6A4A36C8" w14:textId="77777777" w:rsidR="009602B0" w:rsidRDefault="00494001">
      <w:pPr>
        <w:numPr>
          <w:ilvl w:val="0"/>
          <w:numId w:val="49"/>
        </w:numPr>
        <w:spacing w:before="240" w:after="240" w:line="360" w:lineRule="atLeast"/>
        <w:ind w:hanging="210"/>
        <w:rPr>
          <w:rFonts w:ascii="Verdana" w:eastAsia="Verdana" w:hAnsi="Verdana" w:cs="Verdana"/>
        </w:rPr>
      </w:pPr>
      <w:r>
        <w:rPr>
          <w:rFonts w:ascii="Verdana" w:eastAsia="Verdana" w:hAnsi="Verdana" w:cs="Verdana"/>
        </w:rPr>
        <w:t>Security clearance details (</w:t>
      </w:r>
      <w:proofErr w:type="spellStart"/>
      <w:r>
        <w:rPr>
          <w:rFonts w:ascii="Verdana" w:eastAsia="Verdana" w:hAnsi="Verdana" w:cs="Verdana"/>
        </w:rPr>
        <w:t>eg</w:t>
      </w:r>
      <w:proofErr w:type="spellEnd"/>
      <w:r>
        <w:rPr>
          <w:rFonts w:ascii="Verdana" w:eastAsia="Verdana" w:hAnsi="Verdana" w:cs="Verdana"/>
        </w:rPr>
        <w:t xml:space="preserve"> basic checks and higher security clearance)</w:t>
      </w:r>
    </w:p>
    <w:p w14:paraId="3C247777"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for </w:t>
      </w:r>
      <w:r>
        <w:rPr>
          <w:rFonts w:ascii="Verdana" w:eastAsia="Verdana" w:hAnsi="Verdana" w:cs="Verdana"/>
          <w:b/>
          <w:bCs/>
        </w:rPr>
        <w:t>recruitment purposes</w:t>
      </w:r>
      <w:r>
        <w:rPr>
          <w:rFonts w:ascii="Verdana" w:eastAsia="Verdana" w:hAnsi="Verdana" w:cs="Verdana"/>
        </w:rPr>
        <w:t>:</w:t>
      </w:r>
    </w:p>
    <w:p w14:paraId="5E07DDC8" w14:textId="77777777" w:rsidR="009602B0" w:rsidRDefault="00494001">
      <w:pPr>
        <w:numPr>
          <w:ilvl w:val="0"/>
          <w:numId w:val="50"/>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6ED41B6B" w14:textId="77777777" w:rsidR="009602B0" w:rsidRDefault="00494001">
      <w:pPr>
        <w:numPr>
          <w:ilvl w:val="0"/>
          <w:numId w:val="51"/>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5A2CC8F0" w14:textId="77777777" w:rsidR="009602B0" w:rsidRDefault="00494001">
      <w:pPr>
        <w:numPr>
          <w:ilvl w:val="0"/>
          <w:numId w:val="52"/>
        </w:numPr>
        <w:spacing w:before="240" w:after="240" w:line="360" w:lineRule="atLeast"/>
        <w:ind w:hanging="210"/>
        <w:rPr>
          <w:rFonts w:ascii="Verdana" w:eastAsia="Verdana" w:hAnsi="Verdana" w:cs="Verdana"/>
        </w:rPr>
      </w:pPr>
      <w:r>
        <w:rPr>
          <w:rFonts w:ascii="Verdana" w:eastAsia="Verdana" w:hAnsi="Verdana" w:cs="Verdana"/>
        </w:rPr>
        <w:t>Genetic information</w:t>
      </w:r>
    </w:p>
    <w:p w14:paraId="03257CC7" w14:textId="77777777" w:rsidR="009602B0" w:rsidRDefault="00494001">
      <w:pPr>
        <w:numPr>
          <w:ilvl w:val="0"/>
          <w:numId w:val="53"/>
        </w:numPr>
        <w:spacing w:before="240" w:after="240" w:line="360" w:lineRule="atLeast"/>
        <w:ind w:hanging="210"/>
        <w:rPr>
          <w:rFonts w:ascii="Verdana" w:eastAsia="Verdana" w:hAnsi="Verdana" w:cs="Verdana"/>
        </w:rPr>
      </w:pPr>
      <w:r>
        <w:rPr>
          <w:rFonts w:ascii="Verdana" w:eastAsia="Verdana" w:hAnsi="Verdana" w:cs="Verdana"/>
        </w:rPr>
        <w:t>Health information</w:t>
      </w:r>
    </w:p>
    <w:p w14:paraId="50308CBF" w14:textId="77777777" w:rsidR="009602B0" w:rsidRDefault="00494001">
      <w:pPr>
        <w:numPr>
          <w:ilvl w:val="0"/>
          <w:numId w:val="54"/>
        </w:numPr>
        <w:spacing w:before="240" w:after="240" w:line="360" w:lineRule="atLeast"/>
        <w:ind w:hanging="210"/>
        <w:rPr>
          <w:rFonts w:ascii="Verdana" w:eastAsia="Verdana" w:hAnsi="Verdana" w:cs="Verdana"/>
        </w:rPr>
      </w:pPr>
      <w:r>
        <w:rPr>
          <w:rFonts w:ascii="Verdana" w:eastAsia="Verdana" w:hAnsi="Verdana" w:cs="Verdana"/>
        </w:rPr>
        <w:t>Sexual orientation information</w:t>
      </w:r>
    </w:p>
    <w:p w14:paraId="71946CE7"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6622D1E0" w14:textId="77777777" w:rsidR="009602B0" w:rsidRDefault="00494001">
      <w:pPr>
        <w:numPr>
          <w:ilvl w:val="0"/>
          <w:numId w:val="55"/>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60DA773C" w14:textId="77777777" w:rsidR="009602B0" w:rsidRDefault="00494001">
      <w:pPr>
        <w:numPr>
          <w:ilvl w:val="0"/>
          <w:numId w:val="56"/>
        </w:numPr>
        <w:spacing w:before="240" w:after="240" w:line="360" w:lineRule="atLeast"/>
        <w:ind w:hanging="210"/>
        <w:rPr>
          <w:rFonts w:ascii="Verdana" w:eastAsia="Verdana" w:hAnsi="Verdana" w:cs="Verdana"/>
        </w:rPr>
      </w:pPr>
      <w:r>
        <w:rPr>
          <w:rFonts w:ascii="Verdana" w:eastAsia="Verdana" w:hAnsi="Verdana" w:cs="Verdana"/>
        </w:rPr>
        <w:t>Address</w:t>
      </w:r>
    </w:p>
    <w:p w14:paraId="381D121D" w14:textId="77777777" w:rsidR="009602B0" w:rsidRDefault="00494001">
      <w:pPr>
        <w:numPr>
          <w:ilvl w:val="0"/>
          <w:numId w:val="57"/>
        </w:numPr>
        <w:spacing w:before="240" w:after="240" w:line="360" w:lineRule="atLeast"/>
        <w:ind w:hanging="210"/>
        <w:rPr>
          <w:rFonts w:ascii="Verdana" w:eastAsia="Verdana" w:hAnsi="Verdana" w:cs="Verdana"/>
        </w:rPr>
      </w:pPr>
      <w:r>
        <w:rPr>
          <w:rFonts w:ascii="Verdana" w:eastAsia="Verdana" w:hAnsi="Verdana" w:cs="Verdana"/>
        </w:rPr>
        <w:t>Purchase or service history</w:t>
      </w:r>
    </w:p>
    <w:p w14:paraId="4E4CA9CB" w14:textId="77777777" w:rsidR="009602B0" w:rsidRDefault="00494001">
      <w:pPr>
        <w:numPr>
          <w:ilvl w:val="0"/>
          <w:numId w:val="58"/>
        </w:numPr>
        <w:spacing w:before="240" w:after="240" w:line="360" w:lineRule="atLeast"/>
        <w:ind w:hanging="210"/>
        <w:rPr>
          <w:rFonts w:ascii="Verdana" w:eastAsia="Verdana" w:hAnsi="Verdana" w:cs="Verdana"/>
        </w:rPr>
      </w:pPr>
      <w:r>
        <w:rPr>
          <w:rFonts w:ascii="Verdana" w:eastAsia="Verdana" w:hAnsi="Verdana" w:cs="Verdana"/>
        </w:rPr>
        <w:t xml:space="preserve">Video recordings of </w:t>
      </w:r>
      <w:r>
        <w:rPr>
          <w:rFonts w:ascii="Verdana" w:eastAsia="Verdana" w:hAnsi="Verdana" w:cs="Verdana"/>
        </w:rPr>
        <w:t>public areas</w:t>
      </w:r>
    </w:p>
    <w:p w14:paraId="6E1AA09E" w14:textId="77777777" w:rsidR="009602B0" w:rsidRDefault="00494001">
      <w:pPr>
        <w:numPr>
          <w:ilvl w:val="0"/>
          <w:numId w:val="59"/>
        </w:numPr>
        <w:spacing w:before="240" w:after="240" w:line="360" w:lineRule="atLeast"/>
        <w:ind w:hanging="210"/>
        <w:rPr>
          <w:rFonts w:ascii="Verdana" w:eastAsia="Verdana" w:hAnsi="Verdana" w:cs="Verdana"/>
        </w:rPr>
      </w:pPr>
      <w:r>
        <w:rPr>
          <w:rFonts w:ascii="Verdana" w:eastAsia="Verdana" w:hAnsi="Verdana" w:cs="Verdana"/>
        </w:rPr>
        <w:t>Audio recordings of public areas</w:t>
      </w:r>
    </w:p>
    <w:p w14:paraId="0E90BF5E" w14:textId="77777777" w:rsidR="009602B0" w:rsidRDefault="00494001">
      <w:pPr>
        <w:numPr>
          <w:ilvl w:val="0"/>
          <w:numId w:val="60"/>
        </w:numPr>
        <w:spacing w:before="240" w:after="240" w:line="360" w:lineRule="atLeast"/>
        <w:ind w:hanging="210"/>
        <w:rPr>
          <w:rFonts w:ascii="Verdana" w:eastAsia="Verdana" w:hAnsi="Verdana" w:cs="Verdana"/>
        </w:rPr>
      </w:pPr>
      <w:r>
        <w:rPr>
          <w:rFonts w:ascii="Verdana" w:eastAsia="Verdana" w:hAnsi="Verdana" w:cs="Verdana"/>
        </w:rPr>
        <w:t>Witness statements and contact details</w:t>
      </w:r>
    </w:p>
    <w:p w14:paraId="620A3743" w14:textId="77777777" w:rsidR="009602B0" w:rsidRDefault="00494001">
      <w:pPr>
        <w:numPr>
          <w:ilvl w:val="0"/>
          <w:numId w:val="61"/>
        </w:numPr>
        <w:spacing w:before="240" w:after="240" w:line="360" w:lineRule="atLeast"/>
        <w:ind w:hanging="210"/>
        <w:rPr>
          <w:rFonts w:ascii="Verdana" w:eastAsia="Verdana" w:hAnsi="Verdana" w:cs="Verdana"/>
        </w:rPr>
      </w:pPr>
      <w:r>
        <w:rPr>
          <w:rFonts w:ascii="Verdana" w:eastAsia="Verdana" w:hAnsi="Verdana" w:cs="Verdana"/>
        </w:rPr>
        <w:t>Relevant information from previous investigations</w:t>
      </w:r>
    </w:p>
    <w:p w14:paraId="3CF6F56F" w14:textId="77777777" w:rsidR="009602B0" w:rsidRDefault="00494001">
      <w:pPr>
        <w:numPr>
          <w:ilvl w:val="0"/>
          <w:numId w:val="62"/>
        </w:numPr>
        <w:spacing w:before="240" w:after="240" w:line="360" w:lineRule="atLeast"/>
        <w:ind w:hanging="210"/>
        <w:rPr>
          <w:rFonts w:ascii="Verdana" w:eastAsia="Verdana" w:hAnsi="Verdana" w:cs="Verdana"/>
        </w:rPr>
      </w:pPr>
      <w:r>
        <w:rPr>
          <w:rFonts w:ascii="Verdana" w:eastAsia="Verdana" w:hAnsi="Verdana" w:cs="Verdana"/>
        </w:rPr>
        <w:t>Customer or client accounts and records</w:t>
      </w:r>
    </w:p>
    <w:p w14:paraId="693272F9" w14:textId="77777777" w:rsidR="009602B0" w:rsidRDefault="00494001">
      <w:pPr>
        <w:numPr>
          <w:ilvl w:val="0"/>
          <w:numId w:val="63"/>
        </w:numPr>
        <w:spacing w:before="240" w:after="240" w:line="360" w:lineRule="atLeast"/>
        <w:ind w:hanging="210"/>
        <w:rPr>
          <w:rFonts w:ascii="Verdana" w:eastAsia="Verdana" w:hAnsi="Verdana" w:cs="Verdana"/>
        </w:rPr>
      </w:pPr>
      <w:r>
        <w:rPr>
          <w:rFonts w:ascii="Verdana" w:eastAsia="Verdana" w:hAnsi="Verdana" w:cs="Verdana"/>
        </w:rPr>
        <w:lastRenderedPageBreak/>
        <w:t>Financial transaction information</w:t>
      </w:r>
    </w:p>
    <w:p w14:paraId="4F719784" w14:textId="77777777" w:rsidR="009602B0" w:rsidRDefault="00494001">
      <w:pPr>
        <w:numPr>
          <w:ilvl w:val="0"/>
          <w:numId w:val="64"/>
        </w:numPr>
        <w:spacing w:before="240" w:after="240" w:line="360" w:lineRule="atLeast"/>
        <w:ind w:hanging="210"/>
        <w:rPr>
          <w:rFonts w:ascii="Verdana" w:eastAsia="Verdana" w:hAnsi="Verdana" w:cs="Verdana"/>
        </w:rPr>
      </w:pPr>
      <w:r>
        <w:rPr>
          <w:rFonts w:ascii="Verdana" w:eastAsia="Verdana" w:hAnsi="Verdana" w:cs="Verdana"/>
        </w:rPr>
        <w:t xml:space="preserve">Information relating to health and safety </w:t>
      </w:r>
      <w:r>
        <w:rPr>
          <w:rFonts w:ascii="Verdana" w:eastAsia="Verdana" w:hAnsi="Verdana" w:cs="Verdana"/>
        </w:rPr>
        <w:t>(including incident investigation details and reports and accident book records)</w:t>
      </w:r>
    </w:p>
    <w:p w14:paraId="53CE93B8" w14:textId="77777777" w:rsidR="009602B0" w:rsidRDefault="00494001">
      <w:pPr>
        <w:numPr>
          <w:ilvl w:val="0"/>
          <w:numId w:val="65"/>
        </w:numPr>
        <w:spacing w:before="240" w:after="240" w:line="360" w:lineRule="atLeast"/>
        <w:ind w:hanging="210"/>
        <w:rPr>
          <w:rFonts w:ascii="Verdana" w:eastAsia="Verdana" w:hAnsi="Verdana" w:cs="Verdana"/>
        </w:rPr>
      </w:pPr>
      <w:r>
        <w:rPr>
          <w:rFonts w:ascii="Verdana" w:eastAsia="Verdana" w:hAnsi="Verdana" w:cs="Verdana"/>
        </w:rPr>
        <w:t>Correspondence</w:t>
      </w:r>
    </w:p>
    <w:p w14:paraId="3705E1D8"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for </w:t>
      </w:r>
      <w:r>
        <w:rPr>
          <w:rFonts w:ascii="Verdana" w:eastAsia="Verdana" w:hAnsi="Verdana" w:cs="Verdana"/>
          <w:b/>
          <w:bCs/>
        </w:rPr>
        <w:t>dealing with queries, complaints or claims</w:t>
      </w:r>
      <w:r>
        <w:rPr>
          <w:rFonts w:ascii="Verdana" w:eastAsia="Verdana" w:hAnsi="Verdana" w:cs="Verdana"/>
        </w:rPr>
        <w:t>:</w:t>
      </w:r>
    </w:p>
    <w:p w14:paraId="77B5F9CD" w14:textId="77777777" w:rsidR="009602B0" w:rsidRDefault="00494001">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1B3D219D" w14:textId="77777777" w:rsidR="009602B0" w:rsidRDefault="00494001">
      <w:pPr>
        <w:shd w:val="clear" w:color="auto" w:fill="FFF8D4"/>
        <w:spacing w:before="240" w:after="240" w:line="360" w:lineRule="atLeast"/>
        <w:rPr>
          <w:rFonts w:ascii="Verdana" w:eastAsia="Verdana" w:hAnsi="Verdana" w:cs="Verdana"/>
        </w:rPr>
      </w:pPr>
      <w:r>
        <w:rPr>
          <w:rFonts w:ascii="Verdana" w:eastAsia="Verdana" w:hAnsi="Verdana" w:cs="Verdana"/>
        </w:rPr>
        <w:t xml:space="preserve">Under UK data </w:t>
      </w:r>
      <w:r>
        <w:rPr>
          <w:rFonts w:ascii="Verdana" w:eastAsia="Verdana" w:hAnsi="Verdana" w:cs="Verdana"/>
        </w:rPr>
        <w:t>protection law, we must have a “lawful basis” for collecting and using your personal information. There is a list of possible lawful bases in the UK GDPR. You can find out more about lawful bases on the ICO’s website.</w:t>
      </w:r>
    </w:p>
    <w:p w14:paraId="133F4C7E" w14:textId="77777777" w:rsidR="009602B0" w:rsidRDefault="00494001">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7E664A0C" w14:textId="77777777" w:rsidR="009602B0" w:rsidRDefault="00494001">
      <w:pPr>
        <w:numPr>
          <w:ilvl w:val="0"/>
          <w:numId w:val="66"/>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6"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533AB1E" w14:textId="77777777" w:rsidR="009602B0" w:rsidRDefault="00494001">
      <w:pPr>
        <w:numPr>
          <w:ilvl w:val="0"/>
          <w:numId w:val="66"/>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7"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A386203" w14:textId="77777777" w:rsidR="009602B0" w:rsidRDefault="00494001">
      <w:pPr>
        <w:numPr>
          <w:ilvl w:val="0"/>
          <w:numId w:val="66"/>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8"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014C4D7" w14:textId="77777777" w:rsidR="009602B0" w:rsidRDefault="00494001">
      <w:pPr>
        <w:numPr>
          <w:ilvl w:val="0"/>
          <w:numId w:val="66"/>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9"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7D024FA" w14:textId="77777777" w:rsidR="009602B0" w:rsidRDefault="00494001">
      <w:pPr>
        <w:numPr>
          <w:ilvl w:val="0"/>
          <w:numId w:val="66"/>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10"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47275F7E" w14:textId="77777777" w:rsidR="009602B0" w:rsidRDefault="00494001">
      <w:pPr>
        <w:numPr>
          <w:ilvl w:val="0"/>
          <w:numId w:val="66"/>
        </w:numPr>
        <w:shd w:val="clear" w:color="auto" w:fill="FFF8D4"/>
        <w:spacing w:line="360" w:lineRule="atLeast"/>
        <w:ind w:hanging="210"/>
        <w:rPr>
          <w:rFonts w:ascii="Verdana" w:eastAsia="Verdana" w:hAnsi="Verdana" w:cs="Verdana"/>
        </w:rPr>
      </w:pPr>
      <w:r>
        <w:rPr>
          <w:rFonts w:ascii="Verdana" w:eastAsia="Verdana" w:hAnsi="Verdana" w:cs="Verdana"/>
          <w:b/>
          <w:bCs/>
        </w:rPr>
        <w:lastRenderedPageBreak/>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1"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4C872FA0" w14:textId="77777777" w:rsidR="009602B0" w:rsidRDefault="00494001">
      <w:pPr>
        <w:numPr>
          <w:ilvl w:val="0"/>
          <w:numId w:val="66"/>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2"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793AF892" w14:textId="77777777" w:rsidR="009602B0" w:rsidRDefault="00494001">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665EE502" w14:textId="77777777" w:rsidR="009602B0" w:rsidRDefault="00494001">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61847430" w14:textId="77777777" w:rsidR="009602B0" w:rsidRDefault="00494001">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316A35F2"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 including delivery and third party referrals</w:t>
      </w:r>
      <w:r>
        <w:rPr>
          <w:rFonts w:ascii="Verdana" w:eastAsia="Verdana" w:hAnsi="Verdana" w:cs="Verdana"/>
        </w:rPr>
        <w:t xml:space="preserve"> are:</w:t>
      </w:r>
    </w:p>
    <w:p w14:paraId="52A45CF4" w14:textId="77777777" w:rsidR="009602B0" w:rsidRDefault="00494001">
      <w:pPr>
        <w:numPr>
          <w:ilvl w:val="0"/>
          <w:numId w:val="67"/>
        </w:numPr>
        <w:spacing w:before="240" w:after="240" w:line="360" w:lineRule="atLeast"/>
        <w:ind w:hanging="210"/>
        <w:rPr>
          <w:rFonts w:ascii="Verdana" w:eastAsia="Verdana" w:hAnsi="Verdana" w:cs="Verdana"/>
        </w:rPr>
      </w:pPr>
      <w:r>
        <w:rPr>
          <w:rFonts w:ascii="Verdana" w:eastAsia="Verdana" w:hAnsi="Verdana" w:cs="Verdana"/>
        </w:rPr>
        <w:t xml:space="preserve">Consent - we have permission from you after we gave you all the relevant information. All of your data protection rights may </w:t>
      </w:r>
      <w:r>
        <w:rPr>
          <w:rFonts w:ascii="Verdana" w:eastAsia="Verdana" w:hAnsi="Verdana" w:cs="Verdana"/>
        </w:rPr>
        <w:t>apply, except the right to object. To be clear, you do have the right to withdraw your consent at any time.</w:t>
      </w:r>
    </w:p>
    <w:p w14:paraId="068EE6E5"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 xml:space="preserve">receive donations or funding and </w:t>
      </w:r>
      <w:proofErr w:type="spellStart"/>
      <w:r>
        <w:rPr>
          <w:rFonts w:ascii="Verdana" w:eastAsia="Verdana" w:hAnsi="Verdana" w:cs="Verdana"/>
          <w:b/>
          <w:bCs/>
        </w:rPr>
        <w:t>organise</w:t>
      </w:r>
      <w:proofErr w:type="spellEnd"/>
      <w:r>
        <w:rPr>
          <w:rFonts w:ascii="Verdana" w:eastAsia="Verdana" w:hAnsi="Verdana" w:cs="Verdana"/>
          <w:b/>
          <w:bCs/>
        </w:rPr>
        <w:t xml:space="preserve"> fundraising activities</w:t>
      </w:r>
      <w:r>
        <w:rPr>
          <w:rFonts w:ascii="Verdana" w:eastAsia="Verdana" w:hAnsi="Verdana" w:cs="Verdana"/>
        </w:rPr>
        <w:t xml:space="preserve"> are:</w:t>
      </w:r>
    </w:p>
    <w:p w14:paraId="333C8209" w14:textId="77777777" w:rsidR="009602B0" w:rsidRDefault="00494001">
      <w:pPr>
        <w:numPr>
          <w:ilvl w:val="0"/>
          <w:numId w:val="68"/>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33555881"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service updates or marketing purposes</w:t>
      </w:r>
      <w:r>
        <w:rPr>
          <w:rFonts w:ascii="Verdana" w:eastAsia="Verdana" w:hAnsi="Verdana" w:cs="Verdana"/>
        </w:rPr>
        <w:t xml:space="preserve"> are:</w:t>
      </w:r>
    </w:p>
    <w:p w14:paraId="6C312068" w14:textId="77777777" w:rsidR="009602B0" w:rsidRDefault="00494001">
      <w:pPr>
        <w:numPr>
          <w:ilvl w:val="0"/>
          <w:numId w:val="69"/>
        </w:numPr>
        <w:spacing w:before="240" w:after="240" w:line="360" w:lineRule="atLeast"/>
        <w:ind w:hanging="210"/>
        <w:rPr>
          <w:rFonts w:ascii="Verdana" w:eastAsia="Verdana" w:hAnsi="Verdana" w:cs="Verdana"/>
        </w:rPr>
      </w:pPr>
      <w:r>
        <w:rPr>
          <w:rFonts w:ascii="Verdana" w:eastAsia="Verdana" w:hAnsi="Verdana" w:cs="Verdana"/>
        </w:rPr>
        <w:t xml:space="preserve">Consent - we have permission from you after we gave you all the relevant information. All of your data protection rights may apply, except the right to object. To be clear, you do </w:t>
      </w:r>
      <w:r>
        <w:rPr>
          <w:rFonts w:ascii="Verdana" w:eastAsia="Verdana" w:hAnsi="Verdana" w:cs="Verdana"/>
        </w:rPr>
        <w:t>have the right to withdraw your consent at any time.</w:t>
      </w:r>
    </w:p>
    <w:p w14:paraId="33B523ED" w14:textId="77777777" w:rsidR="009602B0" w:rsidRDefault="00494001">
      <w:pPr>
        <w:spacing w:before="240" w:after="240" w:line="360" w:lineRule="atLeast"/>
        <w:rPr>
          <w:rFonts w:ascii="Verdana" w:eastAsia="Verdana" w:hAnsi="Verdana" w:cs="Verdana"/>
        </w:rPr>
      </w:pPr>
      <w:r>
        <w:rPr>
          <w:rFonts w:ascii="Verdana" w:eastAsia="Verdana" w:hAnsi="Verdana" w:cs="Verdana"/>
        </w:rPr>
        <w:lastRenderedPageBreak/>
        <w:t xml:space="preserve">Our lawful bases for collecting or using personal information to </w:t>
      </w:r>
      <w:r>
        <w:rPr>
          <w:rFonts w:ascii="Verdana" w:eastAsia="Verdana" w:hAnsi="Verdana" w:cs="Verdana"/>
          <w:b/>
          <w:bCs/>
        </w:rPr>
        <w:t>comply with legal requirements</w:t>
      </w:r>
      <w:r>
        <w:rPr>
          <w:rFonts w:ascii="Verdana" w:eastAsia="Verdana" w:hAnsi="Verdana" w:cs="Verdana"/>
        </w:rPr>
        <w:t xml:space="preserve"> are:</w:t>
      </w:r>
    </w:p>
    <w:p w14:paraId="47301589" w14:textId="77777777" w:rsidR="009602B0" w:rsidRDefault="00494001">
      <w:pPr>
        <w:numPr>
          <w:ilvl w:val="0"/>
          <w:numId w:val="70"/>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1AB70BD4"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recruitment purposes</w:t>
      </w:r>
      <w:r>
        <w:rPr>
          <w:rFonts w:ascii="Verdana" w:eastAsia="Verdana" w:hAnsi="Verdana" w:cs="Verdana"/>
        </w:rPr>
        <w:t xml:space="preserve"> are:</w:t>
      </w:r>
    </w:p>
    <w:p w14:paraId="7B4D7C6F" w14:textId="77777777" w:rsidR="009602B0" w:rsidRDefault="00494001">
      <w:pPr>
        <w:numPr>
          <w:ilvl w:val="0"/>
          <w:numId w:val="71"/>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66ABA5E8" w14:textId="77777777" w:rsidR="009602B0" w:rsidRDefault="00494001">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6208B196" w14:textId="77777777" w:rsidR="009602B0" w:rsidRDefault="00494001">
      <w:pPr>
        <w:numPr>
          <w:ilvl w:val="0"/>
          <w:numId w:val="72"/>
        </w:numPr>
        <w:spacing w:before="240" w:after="240" w:line="360" w:lineRule="atLeast"/>
        <w:ind w:hanging="210"/>
        <w:rPr>
          <w:rFonts w:ascii="Verdana" w:eastAsia="Verdana" w:hAnsi="Verdana" w:cs="Verdana"/>
        </w:rPr>
      </w:pPr>
      <w:r>
        <w:rPr>
          <w:rFonts w:ascii="Verdana" w:eastAsia="Verdana" w:hAnsi="Verdana" w:cs="Verdana"/>
          <w:b/>
          <w:bCs/>
        </w:rPr>
        <w:t>Consent</w:t>
      </w:r>
      <w:r>
        <w:rPr>
          <w:rFonts w:ascii="Verdana" w:eastAsia="Verdana" w:hAnsi="Verdana" w:cs="Verdana"/>
        </w:rPr>
        <w:t xml:space="preserve"> - we have permission from you after we gave you all the relevant information. All of your data protection rights may apply, except the right to object. To be clear, you do have the right to withdraw your consent at any time.</w:t>
      </w:r>
    </w:p>
    <w:p w14:paraId="0291AE73" w14:textId="77777777" w:rsidR="009602B0" w:rsidRDefault="00494001">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29DE14EC" w14:textId="77777777" w:rsidR="009602B0" w:rsidRDefault="00494001">
      <w:pPr>
        <w:numPr>
          <w:ilvl w:val="0"/>
          <w:numId w:val="73"/>
        </w:numPr>
        <w:spacing w:before="240" w:after="240" w:line="360" w:lineRule="atLeast"/>
        <w:ind w:hanging="210"/>
        <w:rPr>
          <w:rFonts w:ascii="Verdana" w:eastAsia="Verdana" w:hAnsi="Verdana" w:cs="Verdana"/>
        </w:rPr>
      </w:pPr>
      <w:r>
        <w:rPr>
          <w:rFonts w:ascii="Verdana" w:eastAsia="Verdana" w:hAnsi="Verdana" w:cs="Verdana"/>
        </w:rPr>
        <w:t>Directly from you</w:t>
      </w:r>
    </w:p>
    <w:p w14:paraId="47D55C7B" w14:textId="77777777" w:rsidR="009602B0" w:rsidRDefault="00494001">
      <w:pPr>
        <w:numPr>
          <w:ilvl w:val="0"/>
          <w:numId w:val="74"/>
        </w:numPr>
        <w:spacing w:before="240" w:after="240" w:line="360" w:lineRule="atLeast"/>
        <w:ind w:hanging="210"/>
        <w:rPr>
          <w:rFonts w:ascii="Verdana" w:eastAsia="Verdana" w:hAnsi="Verdana" w:cs="Verdana"/>
        </w:rPr>
      </w:pPr>
      <w:r>
        <w:rPr>
          <w:rFonts w:ascii="Verdana" w:eastAsia="Verdana" w:hAnsi="Verdana" w:cs="Verdana"/>
        </w:rPr>
        <w:t>Regulatory authorities</w:t>
      </w:r>
    </w:p>
    <w:p w14:paraId="5F49B4BF" w14:textId="77777777" w:rsidR="009602B0" w:rsidRDefault="00494001">
      <w:pPr>
        <w:numPr>
          <w:ilvl w:val="0"/>
          <w:numId w:val="75"/>
        </w:numPr>
        <w:spacing w:before="240" w:after="240" w:line="360" w:lineRule="atLeast"/>
        <w:ind w:hanging="210"/>
        <w:rPr>
          <w:rFonts w:ascii="Verdana" w:eastAsia="Verdana" w:hAnsi="Verdana" w:cs="Verdana"/>
        </w:rPr>
      </w:pPr>
      <w:r>
        <w:rPr>
          <w:rFonts w:ascii="Verdana" w:eastAsia="Verdana" w:hAnsi="Verdana" w:cs="Verdana"/>
        </w:rPr>
        <w:t>Family members or carers</w:t>
      </w:r>
    </w:p>
    <w:p w14:paraId="29A7E9F7" w14:textId="77777777" w:rsidR="009602B0" w:rsidRDefault="00494001">
      <w:pPr>
        <w:numPr>
          <w:ilvl w:val="0"/>
          <w:numId w:val="76"/>
        </w:numPr>
        <w:spacing w:before="240" w:after="240" w:line="360" w:lineRule="atLeast"/>
        <w:ind w:hanging="210"/>
        <w:rPr>
          <w:rFonts w:ascii="Verdana" w:eastAsia="Verdana" w:hAnsi="Verdana" w:cs="Verdana"/>
        </w:rPr>
      </w:pPr>
      <w:r>
        <w:rPr>
          <w:rFonts w:ascii="Verdana" w:eastAsia="Verdana" w:hAnsi="Verdana" w:cs="Verdana"/>
        </w:rPr>
        <w:t>Other health and care providers</w:t>
      </w:r>
    </w:p>
    <w:p w14:paraId="29C775C2" w14:textId="77777777" w:rsidR="009602B0" w:rsidRDefault="00494001">
      <w:pPr>
        <w:numPr>
          <w:ilvl w:val="0"/>
          <w:numId w:val="77"/>
        </w:numPr>
        <w:spacing w:before="240" w:after="240" w:line="360" w:lineRule="atLeast"/>
        <w:ind w:hanging="210"/>
        <w:rPr>
          <w:rFonts w:ascii="Verdana" w:eastAsia="Verdana" w:hAnsi="Verdana" w:cs="Verdana"/>
        </w:rPr>
      </w:pPr>
      <w:r>
        <w:rPr>
          <w:rFonts w:ascii="Verdana" w:eastAsia="Verdana" w:hAnsi="Verdana" w:cs="Verdana"/>
        </w:rPr>
        <w:t>Social services</w:t>
      </w:r>
    </w:p>
    <w:p w14:paraId="63FD62D3" w14:textId="77777777" w:rsidR="009602B0" w:rsidRDefault="00494001">
      <w:pPr>
        <w:numPr>
          <w:ilvl w:val="0"/>
          <w:numId w:val="78"/>
        </w:numPr>
        <w:spacing w:before="240" w:after="240" w:line="360" w:lineRule="atLeast"/>
        <w:ind w:hanging="210"/>
        <w:rPr>
          <w:rFonts w:ascii="Verdana" w:eastAsia="Verdana" w:hAnsi="Verdana" w:cs="Verdana"/>
        </w:rPr>
      </w:pPr>
      <w:r>
        <w:rPr>
          <w:rFonts w:ascii="Verdana" w:eastAsia="Verdana" w:hAnsi="Verdana" w:cs="Verdana"/>
        </w:rPr>
        <w:t xml:space="preserve">Charities or voluntary sector </w:t>
      </w:r>
      <w:proofErr w:type="spellStart"/>
      <w:r>
        <w:rPr>
          <w:rFonts w:ascii="Verdana" w:eastAsia="Verdana" w:hAnsi="Verdana" w:cs="Verdana"/>
        </w:rPr>
        <w:t>organisations</w:t>
      </w:r>
      <w:proofErr w:type="spellEnd"/>
    </w:p>
    <w:p w14:paraId="0AC52035" w14:textId="77777777" w:rsidR="009602B0" w:rsidRDefault="00494001">
      <w:pPr>
        <w:numPr>
          <w:ilvl w:val="0"/>
          <w:numId w:val="79"/>
        </w:numPr>
        <w:spacing w:before="240" w:after="240" w:line="360" w:lineRule="atLeast"/>
        <w:ind w:hanging="210"/>
        <w:rPr>
          <w:rFonts w:ascii="Verdana" w:eastAsia="Verdana" w:hAnsi="Verdana" w:cs="Verdana"/>
        </w:rPr>
      </w:pPr>
      <w:r>
        <w:rPr>
          <w:rFonts w:ascii="Verdana" w:eastAsia="Verdana" w:hAnsi="Verdana" w:cs="Verdana"/>
        </w:rPr>
        <w:t xml:space="preserve">Schools, </w:t>
      </w:r>
      <w:r>
        <w:rPr>
          <w:rFonts w:ascii="Verdana" w:eastAsia="Verdana" w:hAnsi="Verdana" w:cs="Verdana"/>
        </w:rPr>
        <w:t xml:space="preserve">colleges, universities or other education </w:t>
      </w:r>
      <w:proofErr w:type="spellStart"/>
      <w:r>
        <w:rPr>
          <w:rFonts w:ascii="Verdana" w:eastAsia="Verdana" w:hAnsi="Verdana" w:cs="Verdana"/>
        </w:rPr>
        <w:t>organisations</w:t>
      </w:r>
      <w:proofErr w:type="spellEnd"/>
    </w:p>
    <w:p w14:paraId="477145C7" w14:textId="77777777" w:rsidR="009602B0" w:rsidRDefault="00494001">
      <w:pPr>
        <w:numPr>
          <w:ilvl w:val="0"/>
          <w:numId w:val="80"/>
        </w:numPr>
        <w:spacing w:before="240" w:after="240" w:line="360" w:lineRule="atLeast"/>
        <w:ind w:hanging="210"/>
        <w:rPr>
          <w:rFonts w:ascii="Verdana" w:eastAsia="Verdana" w:hAnsi="Verdana" w:cs="Verdana"/>
        </w:rPr>
      </w:pPr>
      <w:r>
        <w:rPr>
          <w:rFonts w:ascii="Verdana" w:eastAsia="Verdana" w:hAnsi="Verdana" w:cs="Verdana"/>
        </w:rPr>
        <w:t>Not applicable</w:t>
      </w:r>
    </w:p>
    <w:p w14:paraId="5F8EC9CB" w14:textId="77777777" w:rsidR="009602B0" w:rsidRDefault="00494001">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03E05D2C" w14:textId="77777777" w:rsidR="009602B0" w:rsidRDefault="00494001">
      <w:pPr>
        <w:spacing w:before="240" w:after="240" w:line="360" w:lineRule="atLeast"/>
        <w:rPr>
          <w:rFonts w:ascii="Verdana" w:eastAsia="Verdana" w:hAnsi="Verdana" w:cs="Verdana"/>
        </w:rPr>
      </w:pPr>
      <w:r>
        <w:rPr>
          <w:rFonts w:ascii="Verdana" w:eastAsia="Verdana" w:hAnsi="Verdana" w:cs="Verdana"/>
        </w:rPr>
        <w:lastRenderedPageBreak/>
        <w:t>[Insert information about how long you store personal information here.]</w:t>
      </w:r>
    </w:p>
    <w:p w14:paraId="51630E17" w14:textId="77777777" w:rsidR="009602B0" w:rsidRDefault="00494001">
      <w:pPr>
        <w:shd w:val="clear" w:color="auto" w:fill="EDCECE"/>
        <w:spacing w:before="240" w:after="240" w:line="360" w:lineRule="atLeast"/>
        <w:rPr>
          <w:rFonts w:ascii="Georgia" w:eastAsia="Georgia" w:hAnsi="Georgia" w:cs="Georgia"/>
        </w:rPr>
      </w:pPr>
      <w:r>
        <w:rPr>
          <w:rFonts w:ascii="Georgia" w:eastAsia="Georgia" w:hAnsi="Georgia" w:cs="Georgia"/>
        </w:rPr>
        <w:t>[You said you didn't have a retention schedule, or you weren't sure. Once you've downloaded or copy and pasted this privacy notice, you can fill the information in above. You must not publish the privacy notice without it.]</w:t>
      </w:r>
    </w:p>
    <w:p w14:paraId="60206F88" w14:textId="77777777" w:rsidR="009602B0" w:rsidRDefault="00494001">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Who we share information with</w:t>
      </w:r>
    </w:p>
    <w:p w14:paraId="576392D1" w14:textId="77777777" w:rsidR="009602B0" w:rsidRDefault="00494001">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220430AC" w14:textId="77777777" w:rsidR="009602B0" w:rsidRDefault="00494001">
      <w:pPr>
        <w:numPr>
          <w:ilvl w:val="0"/>
          <w:numId w:val="81"/>
        </w:numPr>
        <w:spacing w:before="240" w:after="240" w:line="360" w:lineRule="atLeast"/>
        <w:ind w:hanging="210"/>
        <w:rPr>
          <w:rFonts w:ascii="Verdana" w:eastAsia="Verdana" w:hAnsi="Verdana" w:cs="Verdana"/>
        </w:rPr>
      </w:pPr>
      <w:proofErr w:type="spellStart"/>
      <w:r>
        <w:rPr>
          <w:rFonts w:ascii="Verdana" w:eastAsia="Verdana" w:hAnsi="Verdana" w:cs="Verdana"/>
        </w:rPr>
        <w:t>Organisations</w:t>
      </w:r>
      <w:proofErr w:type="spellEnd"/>
      <w:r>
        <w:rPr>
          <w:rFonts w:ascii="Verdana" w:eastAsia="Verdana" w:hAnsi="Verdana" w:cs="Verdana"/>
        </w:rPr>
        <w:t xml:space="preserve"> we need to share </w:t>
      </w:r>
      <w:r>
        <w:rPr>
          <w:rFonts w:ascii="Verdana" w:eastAsia="Verdana" w:hAnsi="Verdana" w:cs="Verdana"/>
        </w:rPr>
        <w:t>information with for safeguarding reasons</w:t>
      </w:r>
    </w:p>
    <w:p w14:paraId="15CBFAAC" w14:textId="77777777" w:rsidR="009602B0" w:rsidRDefault="00494001">
      <w:pPr>
        <w:numPr>
          <w:ilvl w:val="0"/>
          <w:numId w:val="82"/>
        </w:numPr>
        <w:spacing w:before="240" w:after="240" w:line="360" w:lineRule="atLeast"/>
        <w:ind w:hanging="210"/>
        <w:rPr>
          <w:rFonts w:ascii="Verdana" w:eastAsia="Verdana" w:hAnsi="Verdana" w:cs="Verdana"/>
        </w:rPr>
      </w:pPr>
      <w:r>
        <w:rPr>
          <w:rFonts w:ascii="Verdana" w:eastAsia="Verdana" w:hAnsi="Verdana" w:cs="Verdana"/>
        </w:rPr>
        <w:t>Emergency services</w:t>
      </w:r>
    </w:p>
    <w:p w14:paraId="4D5C5733" w14:textId="77777777" w:rsidR="009602B0" w:rsidRDefault="00494001">
      <w:pPr>
        <w:numPr>
          <w:ilvl w:val="0"/>
          <w:numId w:val="83"/>
        </w:numPr>
        <w:spacing w:before="240" w:after="240" w:line="360" w:lineRule="atLeast"/>
        <w:ind w:hanging="210"/>
        <w:rPr>
          <w:rFonts w:ascii="Verdana" w:eastAsia="Verdana" w:hAnsi="Verdana" w:cs="Verdana"/>
        </w:rPr>
      </w:pPr>
      <w:r>
        <w:rPr>
          <w:rFonts w:ascii="Verdana" w:eastAsia="Verdana" w:hAnsi="Verdana" w:cs="Verdana"/>
        </w:rPr>
        <w:t>Publicly on our website, social media or other marketing and information media</w:t>
      </w:r>
    </w:p>
    <w:p w14:paraId="6A8A1AA3" w14:textId="77777777" w:rsidR="009602B0" w:rsidRDefault="00494001">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t>How to complain</w:t>
      </w:r>
    </w:p>
    <w:p w14:paraId="4F2CDA9F" w14:textId="77777777" w:rsidR="009602B0" w:rsidRDefault="00494001">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06CBE5D3" w14:textId="77777777" w:rsidR="009602B0" w:rsidRDefault="00494001">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573C7DE2" w14:textId="77777777" w:rsidR="009602B0" w:rsidRDefault="00494001">
      <w:pPr>
        <w:spacing w:before="240" w:after="240" w:line="360" w:lineRule="atLeast"/>
        <w:rPr>
          <w:rFonts w:ascii="Verdana" w:eastAsia="Verdana" w:hAnsi="Verdana" w:cs="Verdana"/>
        </w:rPr>
      </w:pPr>
      <w:r>
        <w:rPr>
          <w:rFonts w:ascii="Verdana" w:eastAsia="Verdana" w:hAnsi="Verdana" w:cs="Verdana"/>
        </w:rPr>
        <w:t>The ICO’s address:           </w:t>
      </w:r>
    </w:p>
    <w:p w14:paraId="46B623B6" w14:textId="77777777" w:rsidR="009602B0" w:rsidRDefault="00494001">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5484EA70" w14:textId="77777777" w:rsidR="009602B0" w:rsidRDefault="00494001">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0A22A50E" w14:textId="77777777" w:rsidR="009602B0" w:rsidRDefault="00494001">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3" w:tooltip="Make a complaint" w:history="1">
        <w:r>
          <w:rPr>
            <w:rFonts w:ascii="Verdana" w:eastAsia="Verdana" w:hAnsi="Verdana" w:cs="Verdana"/>
            <w:color w:val="0000EE"/>
            <w:u w:val="single" w:color="0000EE"/>
          </w:rPr>
          <w:t>https://www.ico.org.uk/make-a-complaint</w:t>
        </w:r>
      </w:hyperlink>
    </w:p>
    <w:p w14:paraId="6E22BFCF" w14:textId="77777777" w:rsidR="009602B0" w:rsidRDefault="00494001">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46254B1B" w14:textId="77777777" w:rsidR="009602B0" w:rsidRDefault="00494001">
      <w:pPr>
        <w:spacing w:before="240" w:after="240" w:line="360" w:lineRule="atLeast"/>
        <w:rPr>
          <w:rFonts w:ascii="Verdana" w:eastAsia="Verdana" w:hAnsi="Verdana" w:cs="Verdana"/>
        </w:rPr>
      </w:pPr>
      <w:r>
        <w:rPr>
          <w:rFonts w:ascii="Verdana" w:eastAsia="Verdana" w:hAnsi="Verdana" w:cs="Verdana"/>
        </w:rPr>
        <w:lastRenderedPageBreak/>
        <w:t>22 September 2024</w:t>
      </w:r>
    </w:p>
    <w:p w14:paraId="1FBF1BA9" w14:textId="77777777" w:rsidR="009602B0" w:rsidRDefault="00494001">
      <w:pPr>
        <w:spacing w:before="240" w:after="240" w:line="360" w:lineRule="atLeast"/>
        <w:rPr>
          <w:rFonts w:ascii="Verdana" w:eastAsia="Verdana" w:hAnsi="Verdana" w:cs="Verdana"/>
        </w:rPr>
      </w:pPr>
      <w:r>
        <w:rPr>
          <w:rFonts w:ascii="Verdana" w:eastAsia="Verdana" w:hAnsi="Verdana" w:cs="Verdana"/>
        </w:rPr>
        <w:t> </w:t>
      </w:r>
    </w:p>
    <w:p w14:paraId="0194D580" w14:textId="77777777" w:rsidR="00A77B3E" w:rsidRDefault="00A77B3E"/>
    <w:sectPr w:rsidR="00A77B3E" w:rsidSect="00494001">
      <w:pgSz w:w="11906" w:h="16838"/>
      <w:pgMar w:top="1440" w:right="1440" w:bottom="1440" w:left="1440" w:header="720" w:footer="720" w:gutter="0"/>
      <w:pgBorders w:offsetFrom="page">
        <w:top w:val="single" w:sz="36" w:space="24" w:color="4F6228" w:themeColor="accent3" w:themeShade="80"/>
        <w:left w:val="single" w:sz="36" w:space="24" w:color="4F6228" w:themeColor="accent3" w:themeShade="80"/>
        <w:bottom w:val="single" w:sz="36" w:space="24" w:color="4F6228" w:themeColor="accent3" w:themeShade="80"/>
        <w:right w:val="single" w:sz="36" w:space="24" w:color="4F6228" w:themeColor="accent3" w:themeShade="80"/>
      </w:pgBorders>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157CB3AC">
      <w:start w:val="1"/>
      <w:numFmt w:val="bullet"/>
      <w:lvlText w:val=""/>
      <w:lvlJc w:val="left"/>
      <w:pPr>
        <w:ind w:left="720" w:hanging="360"/>
      </w:pPr>
      <w:rPr>
        <w:rFonts w:ascii="Symbol" w:hAnsi="Symbol"/>
      </w:rPr>
    </w:lvl>
    <w:lvl w:ilvl="1" w:tplc="5DCCEEE6">
      <w:start w:val="1"/>
      <w:numFmt w:val="bullet"/>
      <w:lvlText w:val="o"/>
      <w:lvlJc w:val="left"/>
      <w:pPr>
        <w:tabs>
          <w:tab w:val="num" w:pos="1440"/>
        </w:tabs>
        <w:ind w:left="1440" w:hanging="360"/>
      </w:pPr>
      <w:rPr>
        <w:rFonts w:ascii="Courier New" w:hAnsi="Courier New"/>
      </w:rPr>
    </w:lvl>
    <w:lvl w:ilvl="2" w:tplc="A5182E4E">
      <w:start w:val="1"/>
      <w:numFmt w:val="bullet"/>
      <w:lvlText w:val=""/>
      <w:lvlJc w:val="left"/>
      <w:pPr>
        <w:tabs>
          <w:tab w:val="num" w:pos="2160"/>
        </w:tabs>
        <w:ind w:left="2160" w:hanging="360"/>
      </w:pPr>
      <w:rPr>
        <w:rFonts w:ascii="Wingdings" w:hAnsi="Wingdings"/>
      </w:rPr>
    </w:lvl>
    <w:lvl w:ilvl="3" w:tplc="DCAA19D8">
      <w:start w:val="1"/>
      <w:numFmt w:val="bullet"/>
      <w:lvlText w:val=""/>
      <w:lvlJc w:val="left"/>
      <w:pPr>
        <w:tabs>
          <w:tab w:val="num" w:pos="2880"/>
        </w:tabs>
        <w:ind w:left="2880" w:hanging="360"/>
      </w:pPr>
      <w:rPr>
        <w:rFonts w:ascii="Symbol" w:hAnsi="Symbol"/>
      </w:rPr>
    </w:lvl>
    <w:lvl w:ilvl="4" w:tplc="CFA22B30">
      <w:start w:val="1"/>
      <w:numFmt w:val="bullet"/>
      <w:lvlText w:val="o"/>
      <w:lvlJc w:val="left"/>
      <w:pPr>
        <w:tabs>
          <w:tab w:val="num" w:pos="3600"/>
        </w:tabs>
        <w:ind w:left="3600" w:hanging="360"/>
      </w:pPr>
      <w:rPr>
        <w:rFonts w:ascii="Courier New" w:hAnsi="Courier New"/>
      </w:rPr>
    </w:lvl>
    <w:lvl w:ilvl="5" w:tplc="3014B4F4">
      <w:start w:val="1"/>
      <w:numFmt w:val="bullet"/>
      <w:lvlText w:val=""/>
      <w:lvlJc w:val="left"/>
      <w:pPr>
        <w:tabs>
          <w:tab w:val="num" w:pos="4320"/>
        </w:tabs>
        <w:ind w:left="4320" w:hanging="360"/>
      </w:pPr>
      <w:rPr>
        <w:rFonts w:ascii="Wingdings" w:hAnsi="Wingdings"/>
      </w:rPr>
    </w:lvl>
    <w:lvl w:ilvl="6" w:tplc="A8F0AB4C">
      <w:start w:val="1"/>
      <w:numFmt w:val="bullet"/>
      <w:lvlText w:val=""/>
      <w:lvlJc w:val="left"/>
      <w:pPr>
        <w:tabs>
          <w:tab w:val="num" w:pos="5040"/>
        </w:tabs>
        <w:ind w:left="5040" w:hanging="360"/>
      </w:pPr>
      <w:rPr>
        <w:rFonts w:ascii="Symbol" w:hAnsi="Symbol"/>
      </w:rPr>
    </w:lvl>
    <w:lvl w:ilvl="7" w:tplc="15384E70">
      <w:start w:val="1"/>
      <w:numFmt w:val="bullet"/>
      <w:lvlText w:val="o"/>
      <w:lvlJc w:val="left"/>
      <w:pPr>
        <w:tabs>
          <w:tab w:val="num" w:pos="5760"/>
        </w:tabs>
        <w:ind w:left="5760" w:hanging="360"/>
      </w:pPr>
      <w:rPr>
        <w:rFonts w:ascii="Courier New" w:hAnsi="Courier New"/>
      </w:rPr>
    </w:lvl>
    <w:lvl w:ilvl="8" w:tplc="8892D98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76C9C78">
      <w:start w:val="1"/>
      <w:numFmt w:val="bullet"/>
      <w:lvlText w:val=""/>
      <w:lvlJc w:val="left"/>
      <w:pPr>
        <w:ind w:left="720" w:hanging="360"/>
      </w:pPr>
      <w:rPr>
        <w:rFonts w:ascii="Symbol" w:hAnsi="Symbol"/>
      </w:rPr>
    </w:lvl>
    <w:lvl w:ilvl="1" w:tplc="1D940504">
      <w:start w:val="1"/>
      <w:numFmt w:val="bullet"/>
      <w:lvlText w:val="o"/>
      <w:lvlJc w:val="left"/>
      <w:pPr>
        <w:tabs>
          <w:tab w:val="num" w:pos="1440"/>
        </w:tabs>
        <w:ind w:left="1440" w:hanging="360"/>
      </w:pPr>
      <w:rPr>
        <w:rFonts w:ascii="Courier New" w:hAnsi="Courier New"/>
      </w:rPr>
    </w:lvl>
    <w:lvl w:ilvl="2" w:tplc="E236B14E">
      <w:start w:val="1"/>
      <w:numFmt w:val="bullet"/>
      <w:lvlText w:val=""/>
      <w:lvlJc w:val="left"/>
      <w:pPr>
        <w:tabs>
          <w:tab w:val="num" w:pos="2160"/>
        </w:tabs>
        <w:ind w:left="2160" w:hanging="360"/>
      </w:pPr>
      <w:rPr>
        <w:rFonts w:ascii="Wingdings" w:hAnsi="Wingdings"/>
      </w:rPr>
    </w:lvl>
    <w:lvl w:ilvl="3" w:tplc="B54CBB20">
      <w:start w:val="1"/>
      <w:numFmt w:val="bullet"/>
      <w:lvlText w:val=""/>
      <w:lvlJc w:val="left"/>
      <w:pPr>
        <w:tabs>
          <w:tab w:val="num" w:pos="2880"/>
        </w:tabs>
        <w:ind w:left="2880" w:hanging="360"/>
      </w:pPr>
      <w:rPr>
        <w:rFonts w:ascii="Symbol" w:hAnsi="Symbol"/>
      </w:rPr>
    </w:lvl>
    <w:lvl w:ilvl="4" w:tplc="4CC4770C">
      <w:start w:val="1"/>
      <w:numFmt w:val="bullet"/>
      <w:lvlText w:val="o"/>
      <w:lvlJc w:val="left"/>
      <w:pPr>
        <w:tabs>
          <w:tab w:val="num" w:pos="3600"/>
        </w:tabs>
        <w:ind w:left="3600" w:hanging="360"/>
      </w:pPr>
      <w:rPr>
        <w:rFonts w:ascii="Courier New" w:hAnsi="Courier New"/>
      </w:rPr>
    </w:lvl>
    <w:lvl w:ilvl="5" w:tplc="91504AE6">
      <w:start w:val="1"/>
      <w:numFmt w:val="bullet"/>
      <w:lvlText w:val=""/>
      <w:lvlJc w:val="left"/>
      <w:pPr>
        <w:tabs>
          <w:tab w:val="num" w:pos="4320"/>
        </w:tabs>
        <w:ind w:left="4320" w:hanging="360"/>
      </w:pPr>
      <w:rPr>
        <w:rFonts w:ascii="Wingdings" w:hAnsi="Wingdings"/>
      </w:rPr>
    </w:lvl>
    <w:lvl w:ilvl="6" w:tplc="D12C0532">
      <w:start w:val="1"/>
      <w:numFmt w:val="bullet"/>
      <w:lvlText w:val=""/>
      <w:lvlJc w:val="left"/>
      <w:pPr>
        <w:tabs>
          <w:tab w:val="num" w:pos="5040"/>
        </w:tabs>
        <w:ind w:left="5040" w:hanging="360"/>
      </w:pPr>
      <w:rPr>
        <w:rFonts w:ascii="Symbol" w:hAnsi="Symbol"/>
      </w:rPr>
    </w:lvl>
    <w:lvl w:ilvl="7" w:tplc="985CABE0">
      <w:start w:val="1"/>
      <w:numFmt w:val="bullet"/>
      <w:lvlText w:val="o"/>
      <w:lvlJc w:val="left"/>
      <w:pPr>
        <w:tabs>
          <w:tab w:val="num" w:pos="5760"/>
        </w:tabs>
        <w:ind w:left="5760" w:hanging="360"/>
      </w:pPr>
      <w:rPr>
        <w:rFonts w:ascii="Courier New" w:hAnsi="Courier New"/>
      </w:rPr>
    </w:lvl>
    <w:lvl w:ilvl="8" w:tplc="2C82E72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EEEB88C">
      <w:start w:val="1"/>
      <w:numFmt w:val="bullet"/>
      <w:lvlText w:val=""/>
      <w:lvlJc w:val="left"/>
      <w:pPr>
        <w:ind w:left="720" w:hanging="360"/>
      </w:pPr>
      <w:rPr>
        <w:rFonts w:ascii="Symbol" w:hAnsi="Symbol"/>
      </w:rPr>
    </w:lvl>
    <w:lvl w:ilvl="1" w:tplc="8B1A06FE">
      <w:start w:val="1"/>
      <w:numFmt w:val="bullet"/>
      <w:lvlText w:val="o"/>
      <w:lvlJc w:val="left"/>
      <w:pPr>
        <w:tabs>
          <w:tab w:val="num" w:pos="1440"/>
        </w:tabs>
        <w:ind w:left="1440" w:hanging="360"/>
      </w:pPr>
      <w:rPr>
        <w:rFonts w:ascii="Courier New" w:hAnsi="Courier New"/>
      </w:rPr>
    </w:lvl>
    <w:lvl w:ilvl="2" w:tplc="814A52BE">
      <w:start w:val="1"/>
      <w:numFmt w:val="bullet"/>
      <w:lvlText w:val=""/>
      <w:lvlJc w:val="left"/>
      <w:pPr>
        <w:tabs>
          <w:tab w:val="num" w:pos="2160"/>
        </w:tabs>
        <w:ind w:left="2160" w:hanging="360"/>
      </w:pPr>
      <w:rPr>
        <w:rFonts w:ascii="Wingdings" w:hAnsi="Wingdings"/>
      </w:rPr>
    </w:lvl>
    <w:lvl w:ilvl="3" w:tplc="C5E4348C">
      <w:start w:val="1"/>
      <w:numFmt w:val="bullet"/>
      <w:lvlText w:val=""/>
      <w:lvlJc w:val="left"/>
      <w:pPr>
        <w:tabs>
          <w:tab w:val="num" w:pos="2880"/>
        </w:tabs>
        <w:ind w:left="2880" w:hanging="360"/>
      </w:pPr>
      <w:rPr>
        <w:rFonts w:ascii="Symbol" w:hAnsi="Symbol"/>
      </w:rPr>
    </w:lvl>
    <w:lvl w:ilvl="4" w:tplc="43B2999C">
      <w:start w:val="1"/>
      <w:numFmt w:val="bullet"/>
      <w:lvlText w:val="o"/>
      <w:lvlJc w:val="left"/>
      <w:pPr>
        <w:tabs>
          <w:tab w:val="num" w:pos="3600"/>
        </w:tabs>
        <w:ind w:left="3600" w:hanging="360"/>
      </w:pPr>
      <w:rPr>
        <w:rFonts w:ascii="Courier New" w:hAnsi="Courier New"/>
      </w:rPr>
    </w:lvl>
    <w:lvl w:ilvl="5" w:tplc="994EAC68">
      <w:start w:val="1"/>
      <w:numFmt w:val="bullet"/>
      <w:lvlText w:val=""/>
      <w:lvlJc w:val="left"/>
      <w:pPr>
        <w:tabs>
          <w:tab w:val="num" w:pos="4320"/>
        </w:tabs>
        <w:ind w:left="4320" w:hanging="360"/>
      </w:pPr>
      <w:rPr>
        <w:rFonts w:ascii="Wingdings" w:hAnsi="Wingdings"/>
      </w:rPr>
    </w:lvl>
    <w:lvl w:ilvl="6" w:tplc="7C32F1EC">
      <w:start w:val="1"/>
      <w:numFmt w:val="bullet"/>
      <w:lvlText w:val=""/>
      <w:lvlJc w:val="left"/>
      <w:pPr>
        <w:tabs>
          <w:tab w:val="num" w:pos="5040"/>
        </w:tabs>
        <w:ind w:left="5040" w:hanging="360"/>
      </w:pPr>
      <w:rPr>
        <w:rFonts w:ascii="Symbol" w:hAnsi="Symbol"/>
      </w:rPr>
    </w:lvl>
    <w:lvl w:ilvl="7" w:tplc="9C0CF4A4">
      <w:start w:val="1"/>
      <w:numFmt w:val="bullet"/>
      <w:lvlText w:val="o"/>
      <w:lvlJc w:val="left"/>
      <w:pPr>
        <w:tabs>
          <w:tab w:val="num" w:pos="5760"/>
        </w:tabs>
        <w:ind w:left="5760" w:hanging="360"/>
      </w:pPr>
      <w:rPr>
        <w:rFonts w:ascii="Courier New" w:hAnsi="Courier New"/>
      </w:rPr>
    </w:lvl>
    <w:lvl w:ilvl="8" w:tplc="DFCAEC2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85E0EA8">
      <w:start w:val="1"/>
      <w:numFmt w:val="bullet"/>
      <w:lvlText w:val=""/>
      <w:lvlJc w:val="left"/>
      <w:pPr>
        <w:ind w:left="720" w:hanging="360"/>
      </w:pPr>
      <w:rPr>
        <w:rFonts w:ascii="Symbol" w:hAnsi="Symbol"/>
      </w:rPr>
    </w:lvl>
    <w:lvl w:ilvl="1" w:tplc="88A488BC">
      <w:start w:val="1"/>
      <w:numFmt w:val="bullet"/>
      <w:lvlText w:val="o"/>
      <w:lvlJc w:val="left"/>
      <w:pPr>
        <w:tabs>
          <w:tab w:val="num" w:pos="1440"/>
        </w:tabs>
        <w:ind w:left="1440" w:hanging="360"/>
      </w:pPr>
      <w:rPr>
        <w:rFonts w:ascii="Courier New" w:hAnsi="Courier New"/>
      </w:rPr>
    </w:lvl>
    <w:lvl w:ilvl="2" w:tplc="2E6A1930">
      <w:start w:val="1"/>
      <w:numFmt w:val="bullet"/>
      <w:lvlText w:val=""/>
      <w:lvlJc w:val="left"/>
      <w:pPr>
        <w:tabs>
          <w:tab w:val="num" w:pos="2160"/>
        </w:tabs>
        <w:ind w:left="2160" w:hanging="360"/>
      </w:pPr>
      <w:rPr>
        <w:rFonts w:ascii="Wingdings" w:hAnsi="Wingdings"/>
      </w:rPr>
    </w:lvl>
    <w:lvl w:ilvl="3" w:tplc="8F30A4B8">
      <w:start w:val="1"/>
      <w:numFmt w:val="bullet"/>
      <w:lvlText w:val=""/>
      <w:lvlJc w:val="left"/>
      <w:pPr>
        <w:tabs>
          <w:tab w:val="num" w:pos="2880"/>
        </w:tabs>
        <w:ind w:left="2880" w:hanging="360"/>
      </w:pPr>
      <w:rPr>
        <w:rFonts w:ascii="Symbol" w:hAnsi="Symbol"/>
      </w:rPr>
    </w:lvl>
    <w:lvl w:ilvl="4" w:tplc="BC5219E4">
      <w:start w:val="1"/>
      <w:numFmt w:val="bullet"/>
      <w:lvlText w:val="o"/>
      <w:lvlJc w:val="left"/>
      <w:pPr>
        <w:tabs>
          <w:tab w:val="num" w:pos="3600"/>
        </w:tabs>
        <w:ind w:left="3600" w:hanging="360"/>
      </w:pPr>
      <w:rPr>
        <w:rFonts w:ascii="Courier New" w:hAnsi="Courier New"/>
      </w:rPr>
    </w:lvl>
    <w:lvl w:ilvl="5" w:tplc="BB88ECE8">
      <w:start w:val="1"/>
      <w:numFmt w:val="bullet"/>
      <w:lvlText w:val=""/>
      <w:lvlJc w:val="left"/>
      <w:pPr>
        <w:tabs>
          <w:tab w:val="num" w:pos="4320"/>
        </w:tabs>
        <w:ind w:left="4320" w:hanging="360"/>
      </w:pPr>
      <w:rPr>
        <w:rFonts w:ascii="Wingdings" w:hAnsi="Wingdings"/>
      </w:rPr>
    </w:lvl>
    <w:lvl w:ilvl="6" w:tplc="0FEAD532">
      <w:start w:val="1"/>
      <w:numFmt w:val="bullet"/>
      <w:lvlText w:val=""/>
      <w:lvlJc w:val="left"/>
      <w:pPr>
        <w:tabs>
          <w:tab w:val="num" w:pos="5040"/>
        </w:tabs>
        <w:ind w:left="5040" w:hanging="360"/>
      </w:pPr>
      <w:rPr>
        <w:rFonts w:ascii="Symbol" w:hAnsi="Symbol"/>
      </w:rPr>
    </w:lvl>
    <w:lvl w:ilvl="7" w:tplc="8FD0945C">
      <w:start w:val="1"/>
      <w:numFmt w:val="bullet"/>
      <w:lvlText w:val="o"/>
      <w:lvlJc w:val="left"/>
      <w:pPr>
        <w:tabs>
          <w:tab w:val="num" w:pos="5760"/>
        </w:tabs>
        <w:ind w:left="5760" w:hanging="360"/>
      </w:pPr>
      <w:rPr>
        <w:rFonts w:ascii="Courier New" w:hAnsi="Courier New"/>
      </w:rPr>
    </w:lvl>
    <w:lvl w:ilvl="8" w:tplc="04269E9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59E7AC0">
      <w:start w:val="1"/>
      <w:numFmt w:val="bullet"/>
      <w:lvlText w:val=""/>
      <w:lvlJc w:val="left"/>
      <w:pPr>
        <w:ind w:left="720" w:hanging="360"/>
      </w:pPr>
      <w:rPr>
        <w:rFonts w:ascii="Symbol" w:hAnsi="Symbol"/>
      </w:rPr>
    </w:lvl>
    <w:lvl w:ilvl="1" w:tplc="8A6AABCC">
      <w:start w:val="1"/>
      <w:numFmt w:val="bullet"/>
      <w:lvlText w:val="o"/>
      <w:lvlJc w:val="left"/>
      <w:pPr>
        <w:tabs>
          <w:tab w:val="num" w:pos="1440"/>
        </w:tabs>
        <w:ind w:left="1440" w:hanging="360"/>
      </w:pPr>
      <w:rPr>
        <w:rFonts w:ascii="Courier New" w:hAnsi="Courier New"/>
      </w:rPr>
    </w:lvl>
    <w:lvl w:ilvl="2" w:tplc="65DC1252">
      <w:start w:val="1"/>
      <w:numFmt w:val="bullet"/>
      <w:lvlText w:val=""/>
      <w:lvlJc w:val="left"/>
      <w:pPr>
        <w:tabs>
          <w:tab w:val="num" w:pos="2160"/>
        </w:tabs>
        <w:ind w:left="2160" w:hanging="360"/>
      </w:pPr>
      <w:rPr>
        <w:rFonts w:ascii="Wingdings" w:hAnsi="Wingdings"/>
      </w:rPr>
    </w:lvl>
    <w:lvl w:ilvl="3" w:tplc="37D421C8">
      <w:start w:val="1"/>
      <w:numFmt w:val="bullet"/>
      <w:lvlText w:val=""/>
      <w:lvlJc w:val="left"/>
      <w:pPr>
        <w:tabs>
          <w:tab w:val="num" w:pos="2880"/>
        </w:tabs>
        <w:ind w:left="2880" w:hanging="360"/>
      </w:pPr>
      <w:rPr>
        <w:rFonts w:ascii="Symbol" w:hAnsi="Symbol"/>
      </w:rPr>
    </w:lvl>
    <w:lvl w:ilvl="4" w:tplc="67721ACE">
      <w:start w:val="1"/>
      <w:numFmt w:val="bullet"/>
      <w:lvlText w:val="o"/>
      <w:lvlJc w:val="left"/>
      <w:pPr>
        <w:tabs>
          <w:tab w:val="num" w:pos="3600"/>
        </w:tabs>
        <w:ind w:left="3600" w:hanging="360"/>
      </w:pPr>
      <w:rPr>
        <w:rFonts w:ascii="Courier New" w:hAnsi="Courier New"/>
      </w:rPr>
    </w:lvl>
    <w:lvl w:ilvl="5" w:tplc="AD7C18AA">
      <w:start w:val="1"/>
      <w:numFmt w:val="bullet"/>
      <w:lvlText w:val=""/>
      <w:lvlJc w:val="left"/>
      <w:pPr>
        <w:tabs>
          <w:tab w:val="num" w:pos="4320"/>
        </w:tabs>
        <w:ind w:left="4320" w:hanging="360"/>
      </w:pPr>
      <w:rPr>
        <w:rFonts w:ascii="Wingdings" w:hAnsi="Wingdings"/>
      </w:rPr>
    </w:lvl>
    <w:lvl w:ilvl="6" w:tplc="88E8D578">
      <w:start w:val="1"/>
      <w:numFmt w:val="bullet"/>
      <w:lvlText w:val=""/>
      <w:lvlJc w:val="left"/>
      <w:pPr>
        <w:tabs>
          <w:tab w:val="num" w:pos="5040"/>
        </w:tabs>
        <w:ind w:left="5040" w:hanging="360"/>
      </w:pPr>
      <w:rPr>
        <w:rFonts w:ascii="Symbol" w:hAnsi="Symbol"/>
      </w:rPr>
    </w:lvl>
    <w:lvl w:ilvl="7" w:tplc="F7786632">
      <w:start w:val="1"/>
      <w:numFmt w:val="bullet"/>
      <w:lvlText w:val="o"/>
      <w:lvlJc w:val="left"/>
      <w:pPr>
        <w:tabs>
          <w:tab w:val="num" w:pos="5760"/>
        </w:tabs>
        <w:ind w:left="5760" w:hanging="360"/>
      </w:pPr>
      <w:rPr>
        <w:rFonts w:ascii="Courier New" w:hAnsi="Courier New"/>
      </w:rPr>
    </w:lvl>
    <w:lvl w:ilvl="8" w:tplc="2364062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AE0FF6E">
      <w:start w:val="1"/>
      <w:numFmt w:val="bullet"/>
      <w:lvlText w:val=""/>
      <w:lvlJc w:val="left"/>
      <w:pPr>
        <w:ind w:left="720" w:hanging="360"/>
      </w:pPr>
      <w:rPr>
        <w:rFonts w:ascii="Symbol" w:hAnsi="Symbol"/>
      </w:rPr>
    </w:lvl>
    <w:lvl w:ilvl="1" w:tplc="ECB20C30">
      <w:start w:val="1"/>
      <w:numFmt w:val="bullet"/>
      <w:lvlText w:val="o"/>
      <w:lvlJc w:val="left"/>
      <w:pPr>
        <w:tabs>
          <w:tab w:val="num" w:pos="1440"/>
        </w:tabs>
        <w:ind w:left="1440" w:hanging="360"/>
      </w:pPr>
      <w:rPr>
        <w:rFonts w:ascii="Courier New" w:hAnsi="Courier New"/>
      </w:rPr>
    </w:lvl>
    <w:lvl w:ilvl="2" w:tplc="C8063530">
      <w:start w:val="1"/>
      <w:numFmt w:val="bullet"/>
      <w:lvlText w:val=""/>
      <w:lvlJc w:val="left"/>
      <w:pPr>
        <w:tabs>
          <w:tab w:val="num" w:pos="2160"/>
        </w:tabs>
        <w:ind w:left="2160" w:hanging="360"/>
      </w:pPr>
      <w:rPr>
        <w:rFonts w:ascii="Wingdings" w:hAnsi="Wingdings"/>
      </w:rPr>
    </w:lvl>
    <w:lvl w:ilvl="3" w:tplc="FD0C385E">
      <w:start w:val="1"/>
      <w:numFmt w:val="bullet"/>
      <w:lvlText w:val=""/>
      <w:lvlJc w:val="left"/>
      <w:pPr>
        <w:tabs>
          <w:tab w:val="num" w:pos="2880"/>
        </w:tabs>
        <w:ind w:left="2880" w:hanging="360"/>
      </w:pPr>
      <w:rPr>
        <w:rFonts w:ascii="Symbol" w:hAnsi="Symbol"/>
      </w:rPr>
    </w:lvl>
    <w:lvl w:ilvl="4" w:tplc="BA9A5202">
      <w:start w:val="1"/>
      <w:numFmt w:val="bullet"/>
      <w:lvlText w:val="o"/>
      <w:lvlJc w:val="left"/>
      <w:pPr>
        <w:tabs>
          <w:tab w:val="num" w:pos="3600"/>
        </w:tabs>
        <w:ind w:left="3600" w:hanging="360"/>
      </w:pPr>
      <w:rPr>
        <w:rFonts w:ascii="Courier New" w:hAnsi="Courier New"/>
      </w:rPr>
    </w:lvl>
    <w:lvl w:ilvl="5" w:tplc="90D829F6">
      <w:start w:val="1"/>
      <w:numFmt w:val="bullet"/>
      <w:lvlText w:val=""/>
      <w:lvlJc w:val="left"/>
      <w:pPr>
        <w:tabs>
          <w:tab w:val="num" w:pos="4320"/>
        </w:tabs>
        <w:ind w:left="4320" w:hanging="360"/>
      </w:pPr>
      <w:rPr>
        <w:rFonts w:ascii="Wingdings" w:hAnsi="Wingdings"/>
      </w:rPr>
    </w:lvl>
    <w:lvl w:ilvl="6" w:tplc="0E760A86">
      <w:start w:val="1"/>
      <w:numFmt w:val="bullet"/>
      <w:lvlText w:val=""/>
      <w:lvlJc w:val="left"/>
      <w:pPr>
        <w:tabs>
          <w:tab w:val="num" w:pos="5040"/>
        </w:tabs>
        <w:ind w:left="5040" w:hanging="360"/>
      </w:pPr>
      <w:rPr>
        <w:rFonts w:ascii="Symbol" w:hAnsi="Symbol"/>
      </w:rPr>
    </w:lvl>
    <w:lvl w:ilvl="7" w:tplc="F3628396">
      <w:start w:val="1"/>
      <w:numFmt w:val="bullet"/>
      <w:lvlText w:val="o"/>
      <w:lvlJc w:val="left"/>
      <w:pPr>
        <w:tabs>
          <w:tab w:val="num" w:pos="5760"/>
        </w:tabs>
        <w:ind w:left="5760" w:hanging="360"/>
      </w:pPr>
      <w:rPr>
        <w:rFonts w:ascii="Courier New" w:hAnsi="Courier New"/>
      </w:rPr>
    </w:lvl>
    <w:lvl w:ilvl="8" w:tplc="B63CAE5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9E45B00">
      <w:start w:val="1"/>
      <w:numFmt w:val="bullet"/>
      <w:lvlText w:val=""/>
      <w:lvlJc w:val="left"/>
      <w:pPr>
        <w:ind w:left="720" w:hanging="360"/>
      </w:pPr>
      <w:rPr>
        <w:rFonts w:ascii="Symbol" w:hAnsi="Symbol"/>
      </w:rPr>
    </w:lvl>
    <w:lvl w:ilvl="1" w:tplc="966E963C">
      <w:start w:val="1"/>
      <w:numFmt w:val="bullet"/>
      <w:lvlText w:val="o"/>
      <w:lvlJc w:val="left"/>
      <w:pPr>
        <w:tabs>
          <w:tab w:val="num" w:pos="1440"/>
        </w:tabs>
        <w:ind w:left="1440" w:hanging="360"/>
      </w:pPr>
      <w:rPr>
        <w:rFonts w:ascii="Courier New" w:hAnsi="Courier New"/>
      </w:rPr>
    </w:lvl>
    <w:lvl w:ilvl="2" w:tplc="049C3F5C">
      <w:start w:val="1"/>
      <w:numFmt w:val="bullet"/>
      <w:lvlText w:val=""/>
      <w:lvlJc w:val="left"/>
      <w:pPr>
        <w:tabs>
          <w:tab w:val="num" w:pos="2160"/>
        </w:tabs>
        <w:ind w:left="2160" w:hanging="360"/>
      </w:pPr>
      <w:rPr>
        <w:rFonts w:ascii="Wingdings" w:hAnsi="Wingdings"/>
      </w:rPr>
    </w:lvl>
    <w:lvl w:ilvl="3" w:tplc="0478C646">
      <w:start w:val="1"/>
      <w:numFmt w:val="bullet"/>
      <w:lvlText w:val=""/>
      <w:lvlJc w:val="left"/>
      <w:pPr>
        <w:tabs>
          <w:tab w:val="num" w:pos="2880"/>
        </w:tabs>
        <w:ind w:left="2880" w:hanging="360"/>
      </w:pPr>
      <w:rPr>
        <w:rFonts w:ascii="Symbol" w:hAnsi="Symbol"/>
      </w:rPr>
    </w:lvl>
    <w:lvl w:ilvl="4" w:tplc="0C904760">
      <w:start w:val="1"/>
      <w:numFmt w:val="bullet"/>
      <w:lvlText w:val="o"/>
      <w:lvlJc w:val="left"/>
      <w:pPr>
        <w:tabs>
          <w:tab w:val="num" w:pos="3600"/>
        </w:tabs>
        <w:ind w:left="3600" w:hanging="360"/>
      </w:pPr>
      <w:rPr>
        <w:rFonts w:ascii="Courier New" w:hAnsi="Courier New"/>
      </w:rPr>
    </w:lvl>
    <w:lvl w:ilvl="5" w:tplc="901E3688">
      <w:start w:val="1"/>
      <w:numFmt w:val="bullet"/>
      <w:lvlText w:val=""/>
      <w:lvlJc w:val="left"/>
      <w:pPr>
        <w:tabs>
          <w:tab w:val="num" w:pos="4320"/>
        </w:tabs>
        <w:ind w:left="4320" w:hanging="360"/>
      </w:pPr>
      <w:rPr>
        <w:rFonts w:ascii="Wingdings" w:hAnsi="Wingdings"/>
      </w:rPr>
    </w:lvl>
    <w:lvl w:ilvl="6" w:tplc="48B0140A">
      <w:start w:val="1"/>
      <w:numFmt w:val="bullet"/>
      <w:lvlText w:val=""/>
      <w:lvlJc w:val="left"/>
      <w:pPr>
        <w:tabs>
          <w:tab w:val="num" w:pos="5040"/>
        </w:tabs>
        <w:ind w:left="5040" w:hanging="360"/>
      </w:pPr>
      <w:rPr>
        <w:rFonts w:ascii="Symbol" w:hAnsi="Symbol"/>
      </w:rPr>
    </w:lvl>
    <w:lvl w:ilvl="7" w:tplc="32184C54">
      <w:start w:val="1"/>
      <w:numFmt w:val="bullet"/>
      <w:lvlText w:val="o"/>
      <w:lvlJc w:val="left"/>
      <w:pPr>
        <w:tabs>
          <w:tab w:val="num" w:pos="5760"/>
        </w:tabs>
        <w:ind w:left="5760" w:hanging="360"/>
      </w:pPr>
      <w:rPr>
        <w:rFonts w:ascii="Courier New" w:hAnsi="Courier New"/>
      </w:rPr>
    </w:lvl>
    <w:lvl w:ilvl="8" w:tplc="9134EA4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520570C">
      <w:start w:val="1"/>
      <w:numFmt w:val="bullet"/>
      <w:lvlText w:val=""/>
      <w:lvlJc w:val="left"/>
      <w:pPr>
        <w:ind w:left="720" w:hanging="360"/>
      </w:pPr>
      <w:rPr>
        <w:rFonts w:ascii="Symbol" w:hAnsi="Symbol"/>
      </w:rPr>
    </w:lvl>
    <w:lvl w:ilvl="1" w:tplc="EABA8F68">
      <w:start w:val="1"/>
      <w:numFmt w:val="bullet"/>
      <w:lvlText w:val="o"/>
      <w:lvlJc w:val="left"/>
      <w:pPr>
        <w:tabs>
          <w:tab w:val="num" w:pos="1440"/>
        </w:tabs>
        <w:ind w:left="1440" w:hanging="360"/>
      </w:pPr>
      <w:rPr>
        <w:rFonts w:ascii="Courier New" w:hAnsi="Courier New"/>
      </w:rPr>
    </w:lvl>
    <w:lvl w:ilvl="2" w:tplc="2E2C97AE">
      <w:start w:val="1"/>
      <w:numFmt w:val="bullet"/>
      <w:lvlText w:val=""/>
      <w:lvlJc w:val="left"/>
      <w:pPr>
        <w:tabs>
          <w:tab w:val="num" w:pos="2160"/>
        </w:tabs>
        <w:ind w:left="2160" w:hanging="360"/>
      </w:pPr>
      <w:rPr>
        <w:rFonts w:ascii="Wingdings" w:hAnsi="Wingdings"/>
      </w:rPr>
    </w:lvl>
    <w:lvl w:ilvl="3" w:tplc="53C8859A">
      <w:start w:val="1"/>
      <w:numFmt w:val="bullet"/>
      <w:lvlText w:val=""/>
      <w:lvlJc w:val="left"/>
      <w:pPr>
        <w:tabs>
          <w:tab w:val="num" w:pos="2880"/>
        </w:tabs>
        <w:ind w:left="2880" w:hanging="360"/>
      </w:pPr>
      <w:rPr>
        <w:rFonts w:ascii="Symbol" w:hAnsi="Symbol"/>
      </w:rPr>
    </w:lvl>
    <w:lvl w:ilvl="4" w:tplc="059A5BE8">
      <w:start w:val="1"/>
      <w:numFmt w:val="bullet"/>
      <w:lvlText w:val="o"/>
      <w:lvlJc w:val="left"/>
      <w:pPr>
        <w:tabs>
          <w:tab w:val="num" w:pos="3600"/>
        </w:tabs>
        <w:ind w:left="3600" w:hanging="360"/>
      </w:pPr>
      <w:rPr>
        <w:rFonts w:ascii="Courier New" w:hAnsi="Courier New"/>
      </w:rPr>
    </w:lvl>
    <w:lvl w:ilvl="5" w:tplc="5A364918">
      <w:start w:val="1"/>
      <w:numFmt w:val="bullet"/>
      <w:lvlText w:val=""/>
      <w:lvlJc w:val="left"/>
      <w:pPr>
        <w:tabs>
          <w:tab w:val="num" w:pos="4320"/>
        </w:tabs>
        <w:ind w:left="4320" w:hanging="360"/>
      </w:pPr>
      <w:rPr>
        <w:rFonts w:ascii="Wingdings" w:hAnsi="Wingdings"/>
      </w:rPr>
    </w:lvl>
    <w:lvl w:ilvl="6" w:tplc="72DAA0F6">
      <w:start w:val="1"/>
      <w:numFmt w:val="bullet"/>
      <w:lvlText w:val=""/>
      <w:lvlJc w:val="left"/>
      <w:pPr>
        <w:tabs>
          <w:tab w:val="num" w:pos="5040"/>
        </w:tabs>
        <w:ind w:left="5040" w:hanging="360"/>
      </w:pPr>
      <w:rPr>
        <w:rFonts w:ascii="Symbol" w:hAnsi="Symbol"/>
      </w:rPr>
    </w:lvl>
    <w:lvl w:ilvl="7" w:tplc="9F6ECCF0">
      <w:start w:val="1"/>
      <w:numFmt w:val="bullet"/>
      <w:lvlText w:val="o"/>
      <w:lvlJc w:val="left"/>
      <w:pPr>
        <w:tabs>
          <w:tab w:val="num" w:pos="5760"/>
        </w:tabs>
        <w:ind w:left="5760" w:hanging="360"/>
      </w:pPr>
      <w:rPr>
        <w:rFonts w:ascii="Courier New" w:hAnsi="Courier New"/>
      </w:rPr>
    </w:lvl>
    <w:lvl w:ilvl="8" w:tplc="A7C812A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5CC855A">
      <w:start w:val="1"/>
      <w:numFmt w:val="bullet"/>
      <w:lvlText w:val=""/>
      <w:lvlJc w:val="left"/>
      <w:pPr>
        <w:ind w:left="720" w:hanging="360"/>
      </w:pPr>
      <w:rPr>
        <w:rFonts w:ascii="Symbol" w:hAnsi="Symbol"/>
      </w:rPr>
    </w:lvl>
    <w:lvl w:ilvl="1" w:tplc="5FC8D0D4">
      <w:start w:val="1"/>
      <w:numFmt w:val="bullet"/>
      <w:lvlText w:val="o"/>
      <w:lvlJc w:val="left"/>
      <w:pPr>
        <w:tabs>
          <w:tab w:val="num" w:pos="1440"/>
        </w:tabs>
        <w:ind w:left="1440" w:hanging="360"/>
      </w:pPr>
      <w:rPr>
        <w:rFonts w:ascii="Courier New" w:hAnsi="Courier New"/>
      </w:rPr>
    </w:lvl>
    <w:lvl w:ilvl="2" w:tplc="14D220F0">
      <w:start w:val="1"/>
      <w:numFmt w:val="bullet"/>
      <w:lvlText w:val=""/>
      <w:lvlJc w:val="left"/>
      <w:pPr>
        <w:tabs>
          <w:tab w:val="num" w:pos="2160"/>
        </w:tabs>
        <w:ind w:left="2160" w:hanging="360"/>
      </w:pPr>
      <w:rPr>
        <w:rFonts w:ascii="Wingdings" w:hAnsi="Wingdings"/>
      </w:rPr>
    </w:lvl>
    <w:lvl w:ilvl="3" w:tplc="00DE823A">
      <w:start w:val="1"/>
      <w:numFmt w:val="bullet"/>
      <w:lvlText w:val=""/>
      <w:lvlJc w:val="left"/>
      <w:pPr>
        <w:tabs>
          <w:tab w:val="num" w:pos="2880"/>
        </w:tabs>
        <w:ind w:left="2880" w:hanging="360"/>
      </w:pPr>
      <w:rPr>
        <w:rFonts w:ascii="Symbol" w:hAnsi="Symbol"/>
      </w:rPr>
    </w:lvl>
    <w:lvl w:ilvl="4" w:tplc="54D8429A">
      <w:start w:val="1"/>
      <w:numFmt w:val="bullet"/>
      <w:lvlText w:val="o"/>
      <w:lvlJc w:val="left"/>
      <w:pPr>
        <w:tabs>
          <w:tab w:val="num" w:pos="3600"/>
        </w:tabs>
        <w:ind w:left="3600" w:hanging="360"/>
      </w:pPr>
      <w:rPr>
        <w:rFonts w:ascii="Courier New" w:hAnsi="Courier New"/>
      </w:rPr>
    </w:lvl>
    <w:lvl w:ilvl="5" w:tplc="8F28533C">
      <w:start w:val="1"/>
      <w:numFmt w:val="bullet"/>
      <w:lvlText w:val=""/>
      <w:lvlJc w:val="left"/>
      <w:pPr>
        <w:tabs>
          <w:tab w:val="num" w:pos="4320"/>
        </w:tabs>
        <w:ind w:left="4320" w:hanging="360"/>
      </w:pPr>
      <w:rPr>
        <w:rFonts w:ascii="Wingdings" w:hAnsi="Wingdings"/>
      </w:rPr>
    </w:lvl>
    <w:lvl w:ilvl="6" w:tplc="AA866FE0">
      <w:start w:val="1"/>
      <w:numFmt w:val="bullet"/>
      <w:lvlText w:val=""/>
      <w:lvlJc w:val="left"/>
      <w:pPr>
        <w:tabs>
          <w:tab w:val="num" w:pos="5040"/>
        </w:tabs>
        <w:ind w:left="5040" w:hanging="360"/>
      </w:pPr>
      <w:rPr>
        <w:rFonts w:ascii="Symbol" w:hAnsi="Symbol"/>
      </w:rPr>
    </w:lvl>
    <w:lvl w:ilvl="7" w:tplc="60A0375E">
      <w:start w:val="1"/>
      <w:numFmt w:val="bullet"/>
      <w:lvlText w:val="o"/>
      <w:lvlJc w:val="left"/>
      <w:pPr>
        <w:tabs>
          <w:tab w:val="num" w:pos="5760"/>
        </w:tabs>
        <w:ind w:left="5760" w:hanging="360"/>
      </w:pPr>
      <w:rPr>
        <w:rFonts w:ascii="Courier New" w:hAnsi="Courier New"/>
      </w:rPr>
    </w:lvl>
    <w:lvl w:ilvl="8" w:tplc="78C22E4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09B83ED0">
      <w:start w:val="1"/>
      <w:numFmt w:val="bullet"/>
      <w:lvlText w:val=""/>
      <w:lvlJc w:val="left"/>
      <w:pPr>
        <w:ind w:left="720" w:hanging="360"/>
      </w:pPr>
      <w:rPr>
        <w:rFonts w:ascii="Symbol" w:hAnsi="Symbol"/>
      </w:rPr>
    </w:lvl>
    <w:lvl w:ilvl="1" w:tplc="031ECD7E">
      <w:start w:val="1"/>
      <w:numFmt w:val="bullet"/>
      <w:lvlText w:val="o"/>
      <w:lvlJc w:val="left"/>
      <w:pPr>
        <w:tabs>
          <w:tab w:val="num" w:pos="1440"/>
        </w:tabs>
        <w:ind w:left="1440" w:hanging="360"/>
      </w:pPr>
      <w:rPr>
        <w:rFonts w:ascii="Courier New" w:hAnsi="Courier New"/>
      </w:rPr>
    </w:lvl>
    <w:lvl w:ilvl="2" w:tplc="11E287D4">
      <w:start w:val="1"/>
      <w:numFmt w:val="bullet"/>
      <w:lvlText w:val=""/>
      <w:lvlJc w:val="left"/>
      <w:pPr>
        <w:tabs>
          <w:tab w:val="num" w:pos="2160"/>
        </w:tabs>
        <w:ind w:left="2160" w:hanging="360"/>
      </w:pPr>
      <w:rPr>
        <w:rFonts w:ascii="Wingdings" w:hAnsi="Wingdings"/>
      </w:rPr>
    </w:lvl>
    <w:lvl w:ilvl="3" w:tplc="3C725C06">
      <w:start w:val="1"/>
      <w:numFmt w:val="bullet"/>
      <w:lvlText w:val=""/>
      <w:lvlJc w:val="left"/>
      <w:pPr>
        <w:tabs>
          <w:tab w:val="num" w:pos="2880"/>
        </w:tabs>
        <w:ind w:left="2880" w:hanging="360"/>
      </w:pPr>
      <w:rPr>
        <w:rFonts w:ascii="Symbol" w:hAnsi="Symbol"/>
      </w:rPr>
    </w:lvl>
    <w:lvl w:ilvl="4" w:tplc="B83ECE12">
      <w:start w:val="1"/>
      <w:numFmt w:val="bullet"/>
      <w:lvlText w:val="o"/>
      <w:lvlJc w:val="left"/>
      <w:pPr>
        <w:tabs>
          <w:tab w:val="num" w:pos="3600"/>
        </w:tabs>
        <w:ind w:left="3600" w:hanging="360"/>
      </w:pPr>
      <w:rPr>
        <w:rFonts w:ascii="Courier New" w:hAnsi="Courier New"/>
      </w:rPr>
    </w:lvl>
    <w:lvl w:ilvl="5" w:tplc="08560684">
      <w:start w:val="1"/>
      <w:numFmt w:val="bullet"/>
      <w:lvlText w:val=""/>
      <w:lvlJc w:val="left"/>
      <w:pPr>
        <w:tabs>
          <w:tab w:val="num" w:pos="4320"/>
        </w:tabs>
        <w:ind w:left="4320" w:hanging="360"/>
      </w:pPr>
      <w:rPr>
        <w:rFonts w:ascii="Wingdings" w:hAnsi="Wingdings"/>
      </w:rPr>
    </w:lvl>
    <w:lvl w:ilvl="6" w:tplc="6A026D2E">
      <w:start w:val="1"/>
      <w:numFmt w:val="bullet"/>
      <w:lvlText w:val=""/>
      <w:lvlJc w:val="left"/>
      <w:pPr>
        <w:tabs>
          <w:tab w:val="num" w:pos="5040"/>
        </w:tabs>
        <w:ind w:left="5040" w:hanging="360"/>
      </w:pPr>
      <w:rPr>
        <w:rFonts w:ascii="Symbol" w:hAnsi="Symbol"/>
      </w:rPr>
    </w:lvl>
    <w:lvl w:ilvl="7" w:tplc="D9FADFDE">
      <w:start w:val="1"/>
      <w:numFmt w:val="bullet"/>
      <w:lvlText w:val="o"/>
      <w:lvlJc w:val="left"/>
      <w:pPr>
        <w:tabs>
          <w:tab w:val="num" w:pos="5760"/>
        </w:tabs>
        <w:ind w:left="5760" w:hanging="360"/>
      </w:pPr>
      <w:rPr>
        <w:rFonts w:ascii="Courier New" w:hAnsi="Courier New"/>
      </w:rPr>
    </w:lvl>
    <w:lvl w:ilvl="8" w:tplc="04F22F7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C7C24B4">
      <w:start w:val="1"/>
      <w:numFmt w:val="bullet"/>
      <w:lvlText w:val=""/>
      <w:lvlJc w:val="left"/>
      <w:pPr>
        <w:ind w:left="720" w:hanging="360"/>
      </w:pPr>
      <w:rPr>
        <w:rFonts w:ascii="Symbol" w:hAnsi="Symbol"/>
      </w:rPr>
    </w:lvl>
    <w:lvl w:ilvl="1" w:tplc="61C2C6E4">
      <w:start w:val="1"/>
      <w:numFmt w:val="bullet"/>
      <w:lvlText w:val="o"/>
      <w:lvlJc w:val="left"/>
      <w:pPr>
        <w:tabs>
          <w:tab w:val="num" w:pos="1440"/>
        </w:tabs>
        <w:ind w:left="1440" w:hanging="360"/>
      </w:pPr>
      <w:rPr>
        <w:rFonts w:ascii="Courier New" w:hAnsi="Courier New"/>
      </w:rPr>
    </w:lvl>
    <w:lvl w:ilvl="2" w:tplc="CC903A18">
      <w:start w:val="1"/>
      <w:numFmt w:val="bullet"/>
      <w:lvlText w:val=""/>
      <w:lvlJc w:val="left"/>
      <w:pPr>
        <w:tabs>
          <w:tab w:val="num" w:pos="2160"/>
        </w:tabs>
        <w:ind w:left="2160" w:hanging="360"/>
      </w:pPr>
      <w:rPr>
        <w:rFonts w:ascii="Wingdings" w:hAnsi="Wingdings"/>
      </w:rPr>
    </w:lvl>
    <w:lvl w:ilvl="3" w:tplc="1A56B628">
      <w:start w:val="1"/>
      <w:numFmt w:val="bullet"/>
      <w:lvlText w:val=""/>
      <w:lvlJc w:val="left"/>
      <w:pPr>
        <w:tabs>
          <w:tab w:val="num" w:pos="2880"/>
        </w:tabs>
        <w:ind w:left="2880" w:hanging="360"/>
      </w:pPr>
      <w:rPr>
        <w:rFonts w:ascii="Symbol" w:hAnsi="Symbol"/>
      </w:rPr>
    </w:lvl>
    <w:lvl w:ilvl="4" w:tplc="BBE6E2E2">
      <w:start w:val="1"/>
      <w:numFmt w:val="bullet"/>
      <w:lvlText w:val="o"/>
      <w:lvlJc w:val="left"/>
      <w:pPr>
        <w:tabs>
          <w:tab w:val="num" w:pos="3600"/>
        </w:tabs>
        <w:ind w:left="3600" w:hanging="360"/>
      </w:pPr>
      <w:rPr>
        <w:rFonts w:ascii="Courier New" w:hAnsi="Courier New"/>
      </w:rPr>
    </w:lvl>
    <w:lvl w:ilvl="5" w:tplc="8BF4B1AC">
      <w:start w:val="1"/>
      <w:numFmt w:val="bullet"/>
      <w:lvlText w:val=""/>
      <w:lvlJc w:val="left"/>
      <w:pPr>
        <w:tabs>
          <w:tab w:val="num" w:pos="4320"/>
        </w:tabs>
        <w:ind w:left="4320" w:hanging="360"/>
      </w:pPr>
      <w:rPr>
        <w:rFonts w:ascii="Wingdings" w:hAnsi="Wingdings"/>
      </w:rPr>
    </w:lvl>
    <w:lvl w:ilvl="6" w:tplc="A8D0D0DE">
      <w:start w:val="1"/>
      <w:numFmt w:val="bullet"/>
      <w:lvlText w:val=""/>
      <w:lvlJc w:val="left"/>
      <w:pPr>
        <w:tabs>
          <w:tab w:val="num" w:pos="5040"/>
        </w:tabs>
        <w:ind w:left="5040" w:hanging="360"/>
      </w:pPr>
      <w:rPr>
        <w:rFonts w:ascii="Symbol" w:hAnsi="Symbol"/>
      </w:rPr>
    </w:lvl>
    <w:lvl w:ilvl="7" w:tplc="6B5AF4E0">
      <w:start w:val="1"/>
      <w:numFmt w:val="bullet"/>
      <w:lvlText w:val="o"/>
      <w:lvlJc w:val="left"/>
      <w:pPr>
        <w:tabs>
          <w:tab w:val="num" w:pos="5760"/>
        </w:tabs>
        <w:ind w:left="5760" w:hanging="360"/>
      </w:pPr>
      <w:rPr>
        <w:rFonts w:ascii="Courier New" w:hAnsi="Courier New"/>
      </w:rPr>
    </w:lvl>
    <w:lvl w:ilvl="8" w:tplc="D144B3B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CEC04E0A">
      <w:start w:val="1"/>
      <w:numFmt w:val="bullet"/>
      <w:lvlText w:val=""/>
      <w:lvlJc w:val="left"/>
      <w:pPr>
        <w:ind w:left="720" w:hanging="360"/>
      </w:pPr>
      <w:rPr>
        <w:rFonts w:ascii="Symbol" w:hAnsi="Symbol"/>
      </w:rPr>
    </w:lvl>
    <w:lvl w:ilvl="1" w:tplc="2A66D472">
      <w:start w:val="1"/>
      <w:numFmt w:val="bullet"/>
      <w:lvlText w:val="o"/>
      <w:lvlJc w:val="left"/>
      <w:pPr>
        <w:tabs>
          <w:tab w:val="num" w:pos="1440"/>
        </w:tabs>
        <w:ind w:left="1440" w:hanging="360"/>
      </w:pPr>
      <w:rPr>
        <w:rFonts w:ascii="Courier New" w:hAnsi="Courier New"/>
      </w:rPr>
    </w:lvl>
    <w:lvl w:ilvl="2" w:tplc="9DF078BE">
      <w:start w:val="1"/>
      <w:numFmt w:val="bullet"/>
      <w:lvlText w:val=""/>
      <w:lvlJc w:val="left"/>
      <w:pPr>
        <w:tabs>
          <w:tab w:val="num" w:pos="2160"/>
        </w:tabs>
        <w:ind w:left="2160" w:hanging="360"/>
      </w:pPr>
      <w:rPr>
        <w:rFonts w:ascii="Wingdings" w:hAnsi="Wingdings"/>
      </w:rPr>
    </w:lvl>
    <w:lvl w:ilvl="3" w:tplc="7CF8D2A2">
      <w:start w:val="1"/>
      <w:numFmt w:val="bullet"/>
      <w:lvlText w:val=""/>
      <w:lvlJc w:val="left"/>
      <w:pPr>
        <w:tabs>
          <w:tab w:val="num" w:pos="2880"/>
        </w:tabs>
        <w:ind w:left="2880" w:hanging="360"/>
      </w:pPr>
      <w:rPr>
        <w:rFonts w:ascii="Symbol" w:hAnsi="Symbol"/>
      </w:rPr>
    </w:lvl>
    <w:lvl w:ilvl="4" w:tplc="43848006">
      <w:start w:val="1"/>
      <w:numFmt w:val="bullet"/>
      <w:lvlText w:val="o"/>
      <w:lvlJc w:val="left"/>
      <w:pPr>
        <w:tabs>
          <w:tab w:val="num" w:pos="3600"/>
        </w:tabs>
        <w:ind w:left="3600" w:hanging="360"/>
      </w:pPr>
      <w:rPr>
        <w:rFonts w:ascii="Courier New" w:hAnsi="Courier New"/>
      </w:rPr>
    </w:lvl>
    <w:lvl w:ilvl="5" w:tplc="E92272C8">
      <w:start w:val="1"/>
      <w:numFmt w:val="bullet"/>
      <w:lvlText w:val=""/>
      <w:lvlJc w:val="left"/>
      <w:pPr>
        <w:tabs>
          <w:tab w:val="num" w:pos="4320"/>
        </w:tabs>
        <w:ind w:left="4320" w:hanging="360"/>
      </w:pPr>
      <w:rPr>
        <w:rFonts w:ascii="Wingdings" w:hAnsi="Wingdings"/>
      </w:rPr>
    </w:lvl>
    <w:lvl w:ilvl="6" w:tplc="BFB28FD6">
      <w:start w:val="1"/>
      <w:numFmt w:val="bullet"/>
      <w:lvlText w:val=""/>
      <w:lvlJc w:val="left"/>
      <w:pPr>
        <w:tabs>
          <w:tab w:val="num" w:pos="5040"/>
        </w:tabs>
        <w:ind w:left="5040" w:hanging="360"/>
      </w:pPr>
      <w:rPr>
        <w:rFonts w:ascii="Symbol" w:hAnsi="Symbol"/>
      </w:rPr>
    </w:lvl>
    <w:lvl w:ilvl="7" w:tplc="67CA3832">
      <w:start w:val="1"/>
      <w:numFmt w:val="bullet"/>
      <w:lvlText w:val="o"/>
      <w:lvlJc w:val="left"/>
      <w:pPr>
        <w:tabs>
          <w:tab w:val="num" w:pos="5760"/>
        </w:tabs>
        <w:ind w:left="5760" w:hanging="360"/>
      </w:pPr>
      <w:rPr>
        <w:rFonts w:ascii="Courier New" w:hAnsi="Courier New"/>
      </w:rPr>
    </w:lvl>
    <w:lvl w:ilvl="8" w:tplc="4F4816A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2C0E7D24">
      <w:start w:val="1"/>
      <w:numFmt w:val="bullet"/>
      <w:lvlText w:val=""/>
      <w:lvlJc w:val="left"/>
      <w:pPr>
        <w:ind w:left="720" w:hanging="360"/>
      </w:pPr>
      <w:rPr>
        <w:rFonts w:ascii="Symbol" w:hAnsi="Symbol"/>
      </w:rPr>
    </w:lvl>
    <w:lvl w:ilvl="1" w:tplc="573880AE">
      <w:start w:val="1"/>
      <w:numFmt w:val="bullet"/>
      <w:lvlText w:val="o"/>
      <w:lvlJc w:val="left"/>
      <w:pPr>
        <w:tabs>
          <w:tab w:val="num" w:pos="1440"/>
        </w:tabs>
        <w:ind w:left="1440" w:hanging="360"/>
      </w:pPr>
      <w:rPr>
        <w:rFonts w:ascii="Courier New" w:hAnsi="Courier New"/>
      </w:rPr>
    </w:lvl>
    <w:lvl w:ilvl="2" w:tplc="24B207D0">
      <w:start w:val="1"/>
      <w:numFmt w:val="bullet"/>
      <w:lvlText w:val=""/>
      <w:lvlJc w:val="left"/>
      <w:pPr>
        <w:tabs>
          <w:tab w:val="num" w:pos="2160"/>
        </w:tabs>
        <w:ind w:left="2160" w:hanging="360"/>
      </w:pPr>
      <w:rPr>
        <w:rFonts w:ascii="Wingdings" w:hAnsi="Wingdings"/>
      </w:rPr>
    </w:lvl>
    <w:lvl w:ilvl="3" w:tplc="30B86F6C">
      <w:start w:val="1"/>
      <w:numFmt w:val="bullet"/>
      <w:lvlText w:val=""/>
      <w:lvlJc w:val="left"/>
      <w:pPr>
        <w:tabs>
          <w:tab w:val="num" w:pos="2880"/>
        </w:tabs>
        <w:ind w:left="2880" w:hanging="360"/>
      </w:pPr>
      <w:rPr>
        <w:rFonts w:ascii="Symbol" w:hAnsi="Symbol"/>
      </w:rPr>
    </w:lvl>
    <w:lvl w:ilvl="4" w:tplc="E7AC68AA">
      <w:start w:val="1"/>
      <w:numFmt w:val="bullet"/>
      <w:lvlText w:val="o"/>
      <w:lvlJc w:val="left"/>
      <w:pPr>
        <w:tabs>
          <w:tab w:val="num" w:pos="3600"/>
        </w:tabs>
        <w:ind w:left="3600" w:hanging="360"/>
      </w:pPr>
      <w:rPr>
        <w:rFonts w:ascii="Courier New" w:hAnsi="Courier New"/>
      </w:rPr>
    </w:lvl>
    <w:lvl w:ilvl="5" w:tplc="C6C29224">
      <w:start w:val="1"/>
      <w:numFmt w:val="bullet"/>
      <w:lvlText w:val=""/>
      <w:lvlJc w:val="left"/>
      <w:pPr>
        <w:tabs>
          <w:tab w:val="num" w:pos="4320"/>
        </w:tabs>
        <w:ind w:left="4320" w:hanging="360"/>
      </w:pPr>
      <w:rPr>
        <w:rFonts w:ascii="Wingdings" w:hAnsi="Wingdings"/>
      </w:rPr>
    </w:lvl>
    <w:lvl w:ilvl="6" w:tplc="1670383C">
      <w:start w:val="1"/>
      <w:numFmt w:val="bullet"/>
      <w:lvlText w:val=""/>
      <w:lvlJc w:val="left"/>
      <w:pPr>
        <w:tabs>
          <w:tab w:val="num" w:pos="5040"/>
        </w:tabs>
        <w:ind w:left="5040" w:hanging="360"/>
      </w:pPr>
      <w:rPr>
        <w:rFonts w:ascii="Symbol" w:hAnsi="Symbol"/>
      </w:rPr>
    </w:lvl>
    <w:lvl w:ilvl="7" w:tplc="DA428F56">
      <w:start w:val="1"/>
      <w:numFmt w:val="bullet"/>
      <w:lvlText w:val="o"/>
      <w:lvlJc w:val="left"/>
      <w:pPr>
        <w:tabs>
          <w:tab w:val="num" w:pos="5760"/>
        </w:tabs>
        <w:ind w:left="5760" w:hanging="360"/>
      </w:pPr>
      <w:rPr>
        <w:rFonts w:ascii="Courier New" w:hAnsi="Courier New"/>
      </w:rPr>
    </w:lvl>
    <w:lvl w:ilvl="8" w:tplc="3BAA382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D62E1BDE">
      <w:start w:val="1"/>
      <w:numFmt w:val="bullet"/>
      <w:lvlText w:val=""/>
      <w:lvlJc w:val="left"/>
      <w:pPr>
        <w:ind w:left="720" w:hanging="360"/>
      </w:pPr>
      <w:rPr>
        <w:rFonts w:ascii="Symbol" w:hAnsi="Symbol"/>
      </w:rPr>
    </w:lvl>
    <w:lvl w:ilvl="1" w:tplc="8124C6BA">
      <w:start w:val="1"/>
      <w:numFmt w:val="bullet"/>
      <w:lvlText w:val="o"/>
      <w:lvlJc w:val="left"/>
      <w:pPr>
        <w:tabs>
          <w:tab w:val="num" w:pos="1440"/>
        </w:tabs>
        <w:ind w:left="1440" w:hanging="360"/>
      </w:pPr>
      <w:rPr>
        <w:rFonts w:ascii="Courier New" w:hAnsi="Courier New"/>
      </w:rPr>
    </w:lvl>
    <w:lvl w:ilvl="2" w:tplc="79BCC4B6">
      <w:start w:val="1"/>
      <w:numFmt w:val="bullet"/>
      <w:lvlText w:val=""/>
      <w:lvlJc w:val="left"/>
      <w:pPr>
        <w:tabs>
          <w:tab w:val="num" w:pos="2160"/>
        </w:tabs>
        <w:ind w:left="2160" w:hanging="360"/>
      </w:pPr>
      <w:rPr>
        <w:rFonts w:ascii="Wingdings" w:hAnsi="Wingdings"/>
      </w:rPr>
    </w:lvl>
    <w:lvl w:ilvl="3" w:tplc="2FC2A7B2">
      <w:start w:val="1"/>
      <w:numFmt w:val="bullet"/>
      <w:lvlText w:val=""/>
      <w:lvlJc w:val="left"/>
      <w:pPr>
        <w:tabs>
          <w:tab w:val="num" w:pos="2880"/>
        </w:tabs>
        <w:ind w:left="2880" w:hanging="360"/>
      </w:pPr>
      <w:rPr>
        <w:rFonts w:ascii="Symbol" w:hAnsi="Symbol"/>
      </w:rPr>
    </w:lvl>
    <w:lvl w:ilvl="4" w:tplc="02E8EC68">
      <w:start w:val="1"/>
      <w:numFmt w:val="bullet"/>
      <w:lvlText w:val="o"/>
      <w:lvlJc w:val="left"/>
      <w:pPr>
        <w:tabs>
          <w:tab w:val="num" w:pos="3600"/>
        </w:tabs>
        <w:ind w:left="3600" w:hanging="360"/>
      </w:pPr>
      <w:rPr>
        <w:rFonts w:ascii="Courier New" w:hAnsi="Courier New"/>
      </w:rPr>
    </w:lvl>
    <w:lvl w:ilvl="5" w:tplc="D6CC00F8">
      <w:start w:val="1"/>
      <w:numFmt w:val="bullet"/>
      <w:lvlText w:val=""/>
      <w:lvlJc w:val="left"/>
      <w:pPr>
        <w:tabs>
          <w:tab w:val="num" w:pos="4320"/>
        </w:tabs>
        <w:ind w:left="4320" w:hanging="360"/>
      </w:pPr>
      <w:rPr>
        <w:rFonts w:ascii="Wingdings" w:hAnsi="Wingdings"/>
      </w:rPr>
    </w:lvl>
    <w:lvl w:ilvl="6" w:tplc="8F9A9B94">
      <w:start w:val="1"/>
      <w:numFmt w:val="bullet"/>
      <w:lvlText w:val=""/>
      <w:lvlJc w:val="left"/>
      <w:pPr>
        <w:tabs>
          <w:tab w:val="num" w:pos="5040"/>
        </w:tabs>
        <w:ind w:left="5040" w:hanging="360"/>
      </w:pPr>
      <w:rPr>
        <w:rFonts w:ascii="Symbol" w:hAnsi="Symbol"/>
      </w:rPr>
    </w:lvl>
    <w:lvl w:ilvl="7" w:tplc="F7A66662">
      <w:start w:val="1"/>
      <w:numFmt w:val="bullet"/>
      <w:lvlText w:val="o"/>
      <w:lvlJc w:val="left"/>
      <w:pPr>
        <w:tabs>
          <w:tab w:val="num" w:pos="5760"/>
        </w:tabs>
        <w:ind w:left="5760" w:hanging="360"/>
      </w:pPr>
      <w:rPr>
        <w:rFonts w:ascii="Courier New" w:hAnsi="Courier New"/>
      </w:rPr>
    </w:lvl>
    <w:lvl w:ilvl="8" w:tplc="3E6872B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6AE93B4">
      <w:start w:val="1"/>
      <w:numFmt w:val="bullet"/>
      <w:lvlText w:val=""/>
      <w:lvlJc w:val="left"/>
      <w:pPr>
        <w:ind w:left="720" w:hanging="360"/>
      </w:pPr>
      <w:rPr>
        <w:rFonts w:ascii="Symbol" w:hAnsi="Symbol"/>
      </w:rPr>
    </w:lvl>
    <w:lvl w:ilvl="1" w:tplc="DAAE0650">
      <w:start w:val="1"/>
      <w:numFmt w:val="bullet"/>
      <w:lvlText w:val="o"/>
      <w:lvlJc w:val="left"/>
      <w:pPr>
        <w:tabs>
          <w:tab w:val="num" w:pos="1440"/>
        </w:tabs>
        <w:ind w:left="1440" w:hanging="360"/>
      </w:pPr>
      <w:rPr>
        <w:rFonts w:ascii="Courier New" w:hAnsi="Courier New"/>
      </w:rPr>
    </w:lvl>
    <w:lvl w:ilvl="2" w:tplc="9104E642">
      <w:start w:val="1"/>
      <w:numFmt w:val="bullet"/>
      <w:lvlText w:val=""/>
      <w:lvlJc w:val="left"/>
      <w:pPr>
        <w:tabs>
          <w:tab w:val="num" w:pos="2160"/>
        </w:tabs>
        <w:ind w:left="2160" w:hanging="360"/>
      </w:pPr>
      <w:rPr>
        <w:rFonts w:ascii="Wingdings" w:hAnsi="Wingdings"/>
      </w:rPr>
    </w:lvl>
    <w:lvl w:ilvl="3" w:tplc="2F60EAB0">
      <w:start w:val="1"/>
      <w:numFmt w:val="bullet"/>
      <w:lvlText w:val=""/>
      <w:lvlJc w:val="left"/>
      <w:pPr>
        <w:tabs>
          <w:tab w:val="num" w:pos="2880"/>
        </w:tabs>
        <w:ind w:left="2880" w:hanging="360"/>
      </w:pPr>
      <w:rPr>
        <w:rFonts w:ascii="Symbol" w:hAnsi="Symbol"/>
      </w:rPr>
    </w:lvl>
    <w:lvl w:ilvl="4" w:tplc="E7E038EA">
      <w:start w:val="1"/>
      <w:numFmt w:val="bullet"/>
      <w:lvlText w:val="o"/>
      <w:lvlJc w:val="left"/>
      <w:pPr>
        <w:tabs>
          <w:tab w:val="num" w:pos="3600"/>
        </w:tabs>
        <w:ind w:left="3600" w:hanging="360"/>
      </w:pPr>
      <w:rPr>
        <w:rFonts w:ascii="Courier New" w:hAnsi="Courier New"/>
      </w:rPr>
    </w:lvl>
    <w:lvl w:ilvl="5" w:tplc="DA06B6A4">
      <w:start w:val="1"/>
      <w:numFmt w:val="bullet"/>
      <w:lvlText w:val=""/>
      <w:lvlJc w:val="left"/>
      <w:pPr>
        <w:tabs>
          <w:tab w:val="num" w:pos="4320"/>
        </w:tabs>
        <w:ind w:left="4320" w:hanging="360"/>
      </w:pPr>
      <w:rPr>
        <w:rFonts w:ascii="Wingdings" w:hAnsi="Wingdings"/>
      </w:rPr>
    </w:lvl>
    <w:lvl w:ilvl="6" w:tplc="370A05B8">
      <w:start w:val="1"/>
      <w:numFmt w:val="bullet"/>
      <w:lvlText w:val=""/>
      <w:lvlJc w:val="left"/>
      <w:pPr>
        <w:tabs>
          <w:tab w:val="num" w:pos="5040"/>
        </w:tabs>
        <w:ind w:left="5040" w:hanging="360"/>
      </w:pPr>
      <w:rPr>
        <w:rFonts w:ascii="Symbol" w:hAnsi="Symbol"/>
      </w:rPr>
    </w:lvl>
    <w:lvl w:ilvl="7" w:tplc="9D10E190">
      <w:start w:val="1"/>
      <w:numFmt w:val="bullet"/>
      <w:lvlText w:val="o"/>
      <w:lvlJc w:val="left"/>
      <w:pPr>
        <w:tabs>
          <w:tab w:val="num" w:pos="5760"/>
        </w:tabs>
        <w:ind w:left="5760" w:hanging="360"/>
      </w:pPr>
      <w:rPr>
        <w:rFonts w:ascii="Courier New" w:hAnsi="Courier New"/>
      </w:rPr>
    </w:lvl>
    <w:lvl w:ilvl="8" w:tplc="ED28DE6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A704D154">
      <w:start w:val="1"/>
      <w:numFmt w:val="bullet"/>
      <w:lvlText w:val=""/>
      <w:lvlJc w:val="left"/>
      <w:pPr>
        <w:ind w:left="720" w:hanging="360"/>
      </w:pPr>
      <w:rPr>
        <w:rFonts w:ascii="Symbol" w:hAnsi="Symbol"/>
      </w:rPr>
    </w:lvl>
    <w:lvl w:ilvl="1" w:tplc="1DB290B4">
      <w:start w:val="1"/>
      <w:numFmt w:val="bullet"/>
      <w:lvlText w:val="o"/>
      <w:lvlJc w:val="left"/>
      <w:pPr>
        <w:tabs>
          <w:tab w:val="num" w:pos="1440"/>
        </w:tabs>
        <w:ind w:left="1440" w:hanging="360"/>
      </w:pPr>
      <w:rPr>
        <w:rFonts w:ascii="Courier New" w:hAnsi="Courier New"/>
      </w:rPr>
    </w:lvl>
    <w:lvl w:ilvl="2" w:tplc="D83C2776">
      <w:start w:val="1"/>
      <w:numFmt w:val="bullet"/>
      <w:lvlText w:val=""/>
      <w:lvlJc w:val="left"/>
      <w:pPr>
        <w:tabs>
          <w:tab w:val="num" w:pos="2160"/>
        </w:tabs>
        <w:ind w:left="2160" w:hanging="360"/>
      </w:pPr>
      <w:rPr>
        <w:rFonts w:ascii="Wingdings" w:hAnsi="Wingdings"/>
      </w:rPr>
    </w:lvl>
    <w:lvl w:ilvl="3" w:tplc="2CECD290">
      <w:start w:val="1"/>
      <w:numFmt w:val="bullet"/>
      <w:lvlText w:val=""/>
      <w:lvlJc w:val="left"/>
      <w:pPr>
        <w:tabs>
          <w:tab w:val="num" w:pos="2880"/>
        </w:tabs>
        <w:ind w:left="2880" w:hanging="360"/>
      </w:pPr>
      <w:rPr>
        <w:rFonts w:ascii="Symbol" w:hAnsi="Symbol"/>
      </w:rPr>
    </w:lvl>
    <w:lvl w:ilvl="4" w:tplc="79EA872C">
      <w:start w:val="1"/>
      <w:numFmt w:val="bullet"/>
      <w:lvlText w:val="o"/>
      <w:lvlJc w:val="left"/>
      <w:pPr>
        <w:tabs>
          <w:tab w:val="num" w:pos="3600"/>
        </w:tabs>
        <w:ind w:left="3600" w:hanging="360"/>
      </w:pPr>
      <w:rPr>
        <w:rFonts w:ascii="Courier New" w:hAnsi="Courier New"/>
      </w:rPr>
    </w:lvl>
    <w:lvl w:ilvl="5" w:tplc="3C4823F8">
      <w:start w:val="1"/>
      <w:numFmt w:val="bullet"/>
      <w:lvlText w:val=""/>
      <w:lvlJc w:val="left"/>
      <w:pPr>
        <w:tabs>
          <w:tab w:val="num" w:pos="4320"/>
        </w:tabs>
        <w:ind w:left="4320" w:hanging="360"/>
      </w:pPr>
      <w:rPr>
        <w:rFonts w:ascii="Wingdings" w:hAnsi="Wingdings"/>
      </w:rPr>
    </w:lvl>
    <w:lvl w:ilvl="6" w:tplc="5E52FD38">
      <w:start w:val="1"/>
      <w:numFmt w:val="bullet"/>
      <w:lvlText w:val=""/>
      <w:lvlJc w:val="left"/>
      <w:pPr>
        <w:tabs>
          <w:tab w:val="num" w:pos="5040"/>
        </w:tabs>
        <w:ind w:left="5040" w:hanging="360"/>
      </w:pPr>
      <w:rPr>
        <w:rFonts w:ascii="Symbol" w:hAnsi="Symbol"/>
      </w:rPr>
    </w:lvl>
    <w:lvl w:ilvl="7" w:tplc="DE805860">
      <w:start w:val="1"/>
      <w:numFmt w:val="bullet"/>
      <w:lvlText w:val="o"/>
      <w:lvlJc w:val="left"/>
      <w:pPr>
        <w:tabs>
          <w:tab w:val="num" w:pos="5760"/>
        </w:tabs>
        <w:ind w:left="5760" w:hanging="360"/>
      </w:pPr>
      <w:rPr>
        <w:rFonts w:ascii="Courier New" w:hAnsi="Courier New"/>
      </w:rPr>
    </w:lvl>
    <w:lvl w:ilvl="8" w:tplc="E848C43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AF388E80">
      <w:start w:val="1"/>
      <w:numFmt w:val="bullet"/>
      <w:lvlText w:val=""/>
      <w:lvlJc w:val="left"/>
      <w:pPr>
        <w:ind w:left="720" w:hanging="360"/>
      </w:pPr>
      <w:rPr>
        <w:rFonts w:ascii="Symbol" w:hAnsi="Symbol"/>
      </w:rPr>
    </w:lvl>
    <w:lvl w:ilvl="1" w:tplc="65C0E946">
      <w:start w:val="1"/>
      <w:numFmt w:val="bullet"/>
      <w:lvlText w:val="o"/>
      <w:lvlJc w:val="left"/>
      <w:pPr>
        <w:tabs>
          <w:tab w:val="num" w:pos="1440"/>
        </w:tabs>
        <w:ind w:left="1440" w:hanging="360"/>
      </w:pPr>
      <w:rPr>
        <w:rFonts w:ascii="Courier New" w:hAnsi="Courier New"/>
      </w:rPr>
    </w:lvl>
    <w:lvl w:ilvl="2" w:tplc="A38A8AAC">
      <w:start w:val="1"/>
      <w:numFmt w:val="bullet"/>
      <w:lvlText w:val=""/>
      <w:lvlJc w:val="left"/>
      <w:pPr>
        <w:tabs>
          <w:tab w:val="num" w:pos="2160"/>
        </w:tabs>
        <w:ind w:left="2160" w:hanging="360"/>
      </w:pPr>
      <w:rPr>
        <w:rFonts w:ascii="Wingdings" w:hAnsi="Wingdings"/>
      </w:rPr>
    </w:lvl>
    <w:lvl w:ilvl="3" w:tplc="8440F93E">
      <w:start w:val="1"/>
      <w:numFmt w:val="bullet"/>
      <w:lvlText w:val=""/>
      <w:lvlJc w:val="left"/>
      <w:pPr>
        <w:tabs>
          <w:tab w:val="num" w:pos="2880"/>
        </w:tabs>
        <w:ind w:left="2880" w:hanging="360"/>
      </w:pPr>
      <w:rPr>
        <w:rFonts w:ascii="Symbol" w:hAnsi="Symbol"/>
      </w:rPr>
    </w:lvl>
    <w:lvl w:ilvl="4" w:tplc="70A26C42">
      <w:start w:val="1"/>
      <w:numFmt w:val="bullet"/>
      <w:lvlText w:val="o"/>
      <w:lvlJc w:val="left"/>
      <w:pPr>
        <w:tabs>
          <w:tab w:val="num" w:pos="3600"/>
        </w:tabs>
        <w:ind w:left="3600" w:hanging="360"/>
      </w:pPr>
      <w:rPr>
        <w:rFonts w:ascii="Courier New" w:hAnsi="Courier New"/>
      </w:rPr>
    </w:lvl>
    <w:lvl w:ilvl="5" w:tplc="90F4672A">
      <w:start w:val="1"/>
      <w:numFmt w:val="bullet"/>
      <w:lvlText w:val=""/>
      <w:lvlJc w:val="left"/>
      <w:pPr>
        <w:tabs>
          <w:tab w:val="num" w:pos="4320"/>
        </w:tabs>
        <w:ind w:left="4320" w:hanging="360"/>
      </w:pPr>
      <w:rPr>
        <w:rFonts w:ascii="Wingdings" w:hAnsi="Wingdings"/>
      </w:rPr>
    </w:lvl>
    <w:lvl w:ilvl="6" w:tplc="2BE0B61E">
      <w:start w:val="1"/>
      <w:numFmt w:val="bullet"/>
      <w:lvlText w:val=""/>
      <w:lvlJc w:val="left"/>
      <w:pPr>
        <w:tabs>
          <w:tab w:val="num" w:pos="5040"/>
        </w:tabs>
        <w:ind w:left="5040" w:hanging="360"/>
      </w:pPr>
      <w:rPr>
        <w:rFonts w:ascii="Symbol" w:hAnsi="Symbol"/>
      </w:rPr>
    </w:lvl>
    <w:lvl w:ilvl="7" w:tplc="3AE6E46C">
      <w:start w:val="1"/>
      <w:numFmt w:val="bullet"/>
      <w:lvlText w:val="o"/>
      <w:lvlJc w:val="left"/>
      <w:pPr>
        <w:tabs>
          <w:tab w:val="num" w:pos="5760"/>
        </w:tabs>
        <w:ind w:left="5760" w:hanging="360"/>
      </w:pPr>
      <w:rPr>
        <w:rFonts w:ascii="Courier New" w:hAnsi="Courier New"/>
      </w:rPr>
    </w:lvl>
    <w:lvl w:ilvl="8" w:tplc="A4A863A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0F295CC">
      <w:start w:val="1"/>
      <w:numFmt w:val="bullet"/>
      <w:lvlText w:val=""/>
      <w:lvlJc w:val="left"/>
      <w:pPr>
        <w:ind w:left="720" w:hanging="360"/>
      </w:pPr>
      <w:rPr>
        <w:rFonts w:ascii="Symbol" w:hAnsi="Symbol"/>
      </w:rPr>
    </w:lvl>
    <w:lvl w:ilvl="1" w:tplc="4EF0E2A4">
      <w:start w:val="1"/>
      <w:numFmt w:val="bullet"/>
      <w:lvlText w:val="o"/>
      <w:lvlJc w:val="left"/>
      <w:pPr>
        <w:tabs>
          <w:tab w:val="num" w:pos="1440"/>
        </w:tabs>
        <w:ind w:left="1440" w:hanging="360"/>
      </w:pPr>
      <w:rPr>
        <w:rFonts w:ascii="Courier New" w:hAnsi="Courier New"/>
      </w:rPr>
    </w:lvl>
    <w:lvl w:ilvl="2" w:tplc="62DCECC4">
      <w:start w:val="1"/>
      <w:numFmt w:val="bullet"/>
      <w:lvlText w:val=""/>
      <w:lvlJc w:val="left"/>
      <w:pPr>
        <w:tabs>
          <w:tab w:val="num" w:pos="2160"/>
        </w:tabs>
        <w:ind w:left="2160" w:hanging="360"/>
      </w:pPr>
      <w:rPr>
        <w:rFonts w:ascii="Wingdings" w:hAnsi="Wingdings"/>
      </w:rPr>
    </w:lvl>
    <w:lvl w:ilvl="3" w:tplc="BF521EE2">
      <w:start w:val="1"/>
      <w:numFmt w:val="bullet"/>
      <w:lvlText w:val=""/>
      <w:lvlJc w:val="left"/>
      <w:pPr>
        <w:tabs>
          <w:tab w:val="num" w:pos="2880"/>
        </w:tabs>
        <w:ind w:left="2880" w:hanging="360"/>
      </w:pPr>
      <w:rPr>
        <w:rFonts w:ascii="Symbol" w:hAnsi="Symbol"/>
      </w:rPr>
    </w:lvl>
    <w:lvl w:ilvl="4" w:tplc="1AA45F5C">
      <w:start w:val="1"/>
      <w:numFmt w:val="bullet"/>
      <w:lvlText w:val="o"/>
      <w:lvlJc w:val="left"/>
      <w:pPr>
        <w:tabs>
          <w:tab w:val="num" w:pos="3600"/>
        </w:tabs>
        <w:ind w:left="3600" w:hanging="360"/>
      </w:pPr>
      <w:rPr>
        <w:rFonts w:ascii="Courier New" w:hAnsi="Courier New"/>
      </w:rPr>
    </w:lvl>
    <w:lvl w:ilvl="5" w:tplc="B0C04816">
      <w:start w:val="1"/>
      <w:numFmt w:val="bullet"/>
      <w:lvlText w:val=""/>
      <w:lvlJc w:val="left"/>
      <w:pPr>
        <w:tabs>
          <w:tab w:val="num" w:pos="4320"/>
        </w:tabs>
        <w:ind w:left="4320" w:hanging="360"/>
      </w:pPr>
      <w:rPr>
        <w:rFonts w:ascii="Wingdings" w:hAnsi="Wingdings"/>
      </w:rPr>
    </w:lvl>
    <w:lvl w:ilvl="6" w:tplc="DFB0FD42">
      <w:start w:val="1"/>
      <w:numFmt w:val="bullet"/>
      <w:lvlText w:val=""/>
      <w:lvlJc w:val="left"/>
      <w:pPr>
        <w:tabs>
          <w:tab w:val="num" w:pos="5040"/>
        </w:tabs>
        <w:ind w:left="5040" w:hanging="360"/>
      </w:pPr>
      <w:rPr>
        <w:rFonts w:ascii="Symbol" w:hAnsi="Symbol"/>
      </w:rPr>
    </w:lvl>
    <w:lvl w:ilvl="7" w:tplc="821290FC">
      <w:start w:val="1"/>
      <w:numFmt w:val="bullet"/>
      <w:lvlText w:val="o"/>
      <w:lvlJc w:val="left"/>
      <w:pPr>
        <w:tabs>
          <w:tab w:val="num" w:pos="5760"/>
        </w:tabs>
        <w:ind w:left="5760" w:hanging="360"/>
      </w:pPr>
      <w:rPr>
        <w:rFonts w:ascii="Courier New" w:hAnsi="Courier New"/>
      </w:rPr>
    </w:lvl>
    <w:lvl w:ilvl="8" w:tplc="AF72340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9A567514">
      <w:start w:val="1"/>
      <w:numFmt w:val="bullet"/>
      <w:lvlText w:val=""/>
      <w:lvlJc w:val="left"/>
      <w:pPr>
        <w:ind w:left="720" w:hanging="360"/>
      </w:pPr>
      <w:rPr>
        <w:rFonts w:ascii="Symbol" w:hAnsi="Symbol"/>
      </w:rPr>
    </w:lvl>
    <w:lvl w:ilvl="1" w:tplc="17BAA1EA">
      <w:start w:val="1"/>
      <w:numFmt w:val="bullet"/>
      <w:lvlText w:val="o"/>
      <w:lvlJc w:val="left"/>
      <w:pPr>
        <w:tabs>
          <w:tab w:val="num" w:pos="1440"/>
        </w:tabs>
        <w:ind w:left="1440" w:hanging="360"/>
      </w:pPr>
      <w:rPr>
        <w:rFonts w:ascii="Courier New" w:hAnsi="Courier New"/>
      </w:rPr>
    </w:lvl>
    <w:lvl w:ilvl="2" w:tplc="1C728EB2">
      <w:start w:val="1"/>
      <w:numFmt w:val="bullet"/>
      <w:lvlText w:val=""/>
      <w:lvlJc w:val="left"/>
      <w:pPr>
        <w:tabs>
          <w:tab w:val="num" w:pos="2160"/>
        </w:tabs>
        <w:ind w:left="2160" w:hanging="360"/>
      </w:pPr>
      <w:rPr>
        <w:rFonts w:ascii="Wingdings" w:hAnsi="Wingdings"/>
      </w:rPr>
    </w:lvl>
    <w:lvl w:ilvl="3" w:tplc="C66CB05E">
      <w:start w:val="1"/>
      <w:numFmt w:val="bullet"/>
      <w:lvlText w:val=""/>
      <w:lvlJc w:val="left"/>
      <w:pPr>
        <w:tabs>
          <w:tab w:val="num" w:pos="2880"/>
        </w:tabs>
        <w:ind w:left="2880" w:hanging="360"/>
      </w:pPr>
      <w:rPr>
        <w:rFonts w:ascii="Symbol" w:hAnsi="Symbol"/>
      </w:rPr>
    </w:lvl>
    <w:lvl w:ilvl="4" w:tplc="B908D9BC">
      <w:start w:val="1"/>
      <w:numFmt w:val="bullet"/>
      <w:lvlText w:val="o"/>
      <w:lvlJc w:val="left"/>
      <w:pPr>
        <w:tabs>
          <w:tab w:val="num" w:pos="3600"/>
        </w:tabs>
        <w:ind w:left="3600" w:hanging="360"/>
      </w:pPr>
      <w:rPr>
        <w:rFonts w:ascii="Courier New" w:hAnsi="Courier New"/>
      </w:rPr>
    </w:lvl>
    <w:lvl w:ilvl="5" w:tplc="7E224746">
      <w:start w:val="1"/>
      <w:numFmt w:val="bullet"/>
      <w:lvlText w:val=""/>
      <w:lvlJc w:val="left"/>
      <w:pPr>
        <w:tabs>
          <w:tab w:val="num" w:pos="4320"/>
        </w:tabs>
        <w:ind w:left="4320" w:hanging="360"/>
      </w:pPr>
      <w:rPr>
        <w:rFonts w:ascii="Wingdings" w:hAnsi="Wingdings"/>
      </w:rPr>
    </w:lvl>
    <w:lvl w:ilvl="6" w:tplc="962EE416">
      <w:start w:val="1"/>
      <w:numFmt w:val="bullet"/>
      <w:lvlText w:val=""/>
      <w:lvlJc w:val="left"/>
      <w:pPr>
        <w:tabs>
          <w:tab w:val="num" w:pos="5040"/>
        </w:tabs>
        <w:ind w:left="5040" w:hanging="360"/>
      </w:pPr>
      <w:rPr>
        <w:rFonts w:ascii="Symbol" w:hAnsi="Symbol"/>
      </w:rPr>
    </w:lvl>
    <w:lvl w:ilvl="7" w:tplc="C5D64308">
      <w:start w:val="1"/>
      <w:numFmt w:val="bullet"/>
      <w:lvlText w:val="o"/>
      <w:lvlJc w:val="left"/>
      <w:pPr>
        <w:tabs>
          <w:tab w:val="num" w:pos="5760"/>
        </w:tabs>
        <w:ind w:left="5760" w:hanging="360"/>
      </w:pPr>
      <w:rPr>
        <w:rFonts w:ascii="Courier New" w:hAnsi="Courier New"/>
      </w:rPr>
    </w:lvl>
    <w:lvl w:ilvl="8" w:tplc="1B26F6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5ED0B1F2">
      <w:start w:val="1"/>
      <w:numFmt w:val="bullet"/>
      <w:lvlText w:val=""/>
      <w:lvlJc w:val="left"/>
      <w:pPr>
        <w:ind w:left="720" w:hanging="360"/>
      </w:pPr>
      <w:rPr>
        <w:rFonts w:ascii="Symbol" w:hAnsi="Symbol"/>
      </w:rPr>
    </w:lvl>
    <w:lvl w:ilvl="1" w:tplc="383A8A4E">
      <w:start w:val="1"/>
      <w:numFmt w:val="bullet"/>
      <w:lvlText w:val="o"/>
      <w:lvlJc w:val="left"/>
      <w:pPr>
        <w:tabs>
          <w:tab w:val="num" w:pos="1440"/>
        </w:tabs>
        <w:ind w:left="1440" w:hanging="360"/>
      </w:pPr>
      <w:rPr>
        <w:rFonts w:ascii="Courier New" w:hAnsi="Courier New"/>
      </w:rPr>
    </w:lvl>
    <w:lvl w:ilvl="2" w:tplc="60A03534">
      <w:start w:val="1"/>
      <w:numFmt w:val="bullet"/>
      <w:lvlText w:val=""/>
      <w:lvlJc w:val="left"/>
      <w:pPr>
        <w:tabs>
          <w:tab w:val="num" w:pos="2160"/>
        </w:tabs>
        <w:ind w:left="2160" w:hanging="360"/>
      </w:pPr>
      <w:rPr>
        <w:rFonts w:ascii="Wingdings" w:hAnsi="Wingdings"/>
      </w:rPr>
    </w:lvl>
    <w:lvl w:ilvl="3" w:tplc="97FAD7E8">
      <w:start w:val="1"/>
      <w:numFmt w:val="bullet"/>
      <w:lvlText w:val=""/>
      <w:lvlJc w:val="left"/>
      <w:pPr>
        <w:tabs>
          <w:tab w:val="num" w:pos="2880"/>
        </w:tabs>
        <w:ind w:left="2880" w:hanging="360"/>
      </w:pPr>
      <w:rPr>
        <w:rFonts w:ascii="Symbol" w:hAnsi="Symbol"/>
      </w:rPr>
    </w:lvl>
    <w:lvl w:ilvl="4" w:tplc="92BCD058">
      <w:start w:val="1"/>
      <w:numFmt w:val="bullet"/>
      <w:lvlText w:val="o"/>
      <w:lvlJc w:val="left"/>
      <w:pPr>
        <w:tabs>
          <w:tab w:val="num" w:pos="3600"/>
        </w:tabs>
        <w:ind w:left="3600" w:hanging="360"/>
      </w:pPr>
      <w:rPr>
        <w:rFonts w:ascii="Courier New" w:hAnsi="Courier New"/>
      </w:rPr>
    </w:lvl>
    <w:lvl w:ilvl="5" w:tplc="743CAD8E">
      <w:start w:val="1"/>
      <w:numFmt w:val="bullet"/>
      <w:lvlText w:val=""/>
      <w:lvlJc w:val="left"/>
      <w:pPr>
        <w:tabs>
          <w:tab w:val="num" w:pos="4320"/>
        </w:tabs>
        <w:ind w:left="4320" w:hanging="360"/>
      </w:pPr>
      <w:rPr>
        <w:rFonts w:ascii="Wingdings" w:hAnsi="Wingdings"/>
      </w:rPr>
    </w:lvl>
    <w:lvl w:ilvl="6" w:tplc="B3B4A652">
      <w:start w:val="1"/>
      <w:numFmt w:val="bullet"/>
      <w:lvlText w:val=""/>
      <w:lvlJc w:val="left"/>
      <w:pPr>
        <w:tabs>
          <w:tab w:val="num" w:pos="5040"/>
        </w:tabs>
        <w:ind w:left="5040" w:hanging="360"/>
      </w:pPr>
      <w:rPr>
        <w:rFonts w:ascii="Symbol" w:hAnsi="Symbol"/>
      </w:rPr>
    </w:lvl>
    <w:lvl w:ilvl="7" w:tplc="091CF110">
      <w:start w:val="1"/>
      <w:numFmt w:val="bullet"/>
      <w:lvlText w:val="o"/>
      <w:lvlJc w:val="left"/>
      <w:pPr>
        <w:tabs>
          <w:tab w:val="num" w:pos="5760"/>
        </w:tabs>
        <w:ind w:left="5760" w:hanging="360"/>
      </w:pPr>
      <w:rPr>
        <w:rFonts w:ascii="Courier New" w:hAnsi="Courier New"/>
      </w:rPr>
    </w:lvl>
    <w:lvl w:ilvl="8" w:tplc="828A888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761A5B70">
      <w:start w:val="1"/>
      <w:numFmt w:val="bullet"/>
      <w:lvlText w:val=""/>
      <w:lvlJc w:val="left"/>
      <w:pPr>
        <w:ind w:left="720" w:hanging="360"/>
      </w:pPr>
      <w:rPr>
        <w:rFonts w:ascii="Symbol" w:hAnsi="Symbol"/>
      </w:rPr>
    </w:lvl>
    <w:lvl w:ilvl="1" w:tplc="2A6CEA42">
      <w:start w:val="1"/>
      <w:numFmt w:val="bullet"/>
      <w:lvlText w:val="o"/>
      <w:lvlJc w:val="left"/>
      <w:pPr>
        <w:tabs>
          <w:tab w:val="num" w:pos="1440"/>
        </w:tabs>
        <w:ind w:left="1440" w:hanging="360"/>
      </w:pPr>
      <w:rPr>
        <w:rFonts w:ascii="Courier New" w:hAnsi="Courier New"/>
      </w:rPr>
    </w:lvl>
    <w:lvl w:ilvl="2" w:tplc="6F4665B0">
      <w:start w:val="1"/>
      <w:numFmt w:val="bullet"/>
      <w:lvlText w:val=""/>
      <w:lvlJc w:val="left"/>
      <w:pPr>
        <w:tabs>
          <w:tab w:val="num" w:pos="2160"/>
        </w:tabs>
        <w:ind w:left="2160" w:hanging="360"/>
      </w:pPr>
      <w:rPr>
        <w:rFonts w:ascii="Wingdings" w:hAnsi="Wingdings"/>
      </w:rPr>
    </w:lvl>
    <w:lvl w:ilvl="3" w:tplc="881E920E">
      <w:start w:val="1"/>
      <w:numFmt w:val="bullet"/>
      <w:lvlText w:val=""/>
      <w:lvlJc w:val="left"/>
      <w:pPr>
        <w:tabs>
          <w:tab w:val="num" w:pos="2880"/>
        </w:tabs>
        <w:ind w:left="2880" w:hanging="360"/>
      </w:pPr>
      <w:rPr>
        <w:rFonts w:ascii="Symbol" w:hAnsi="Symbol"/>
      </w:rPr>
    </w:lvl>
    <w:lvl w:ilvl="4" w:tplc="AAC838D4">
      <w:start w:val="1"/>
      <w:numFmt w:val="bullet"/>
      <w:lvlText w:val="o"/>
      <w:lvlJc w:val="left"/>
      <w:pPr>
        <w:tabs>
          <w:tab w:val="num" w:pos="3600"/>
        </w:tabs>
        <w:ind w:left="3600" w:hanging="360"/>
      </w:pPr>
      <w:rPr>
        <w:rFonts w:ascii="Courier New" w:hAnsi="Courier New"/>
      </w:rPr>
    </w:lvl>
    <w:lvl w:ilvl="5" w:tplc="A5506D94">
      <w:start w:val="1"/>
      <w:numFmt w:val="bullet"/>
      <w:lvlText w:val=""/>
      <w:lvlJc w:val="left"/>
      <w:pPr>
        <w:tabs>
          <w:tab w:val="num" w:pos="4320"/>
        </w:tabs>
        <w:ind w:left="4320" w:hanging="360"/>
      </w:pPr>
      <w:rPr>
        <w:rFonts w:ascii="Wingdings" w:hAnsi="Wingdings"/>
      </w:rPr>
    </w:lvl>
    <w:lvl w:ilvl="6" w:tplc="411C5D78">
      <w:start w:val="1"/>
      <w:numFmt w:val="bullet"/>
      <w:lvlText w:val=""/>
      <w:lvlJc w:val="left"/>
      <w:pPr>
        <w:tabs>
          <w:tab w:val="num" w:pos="5040"/>
        </w:tabs>
        <w:ind w:left="5040" w:hanging="360"/>
      </w:pPr>
      <w:rPr>
        <w:rFonts w:ascii="Symbol" w:hAnsi="Symbol"/>
      </w:rPr>
    </w:lvl>
    <w:lvl w:ilvl="7" w:tplc="4266D82E">
      <w:start w:val="1"/>
      <w:numFmt w:val="bullet"/>
      <w:lvlText w:val="o"/>
      <w:lvlJc w:val="left"/>
      <w:pPr>
        <w:tabs>
          <w:tab w:val="num" w:pos="5760"/>
        </w:tabs>
        <w:ind w:left="5760" w:hanging="360"/>
      </w:pPr>
      <w:rPr>
        <w:rFonts w:ascii="Courier New" w:hAnsi="Courier New"/>
      </w:rPr>
    </w:lvl>
    <w:lvl w:ilvl="8" w:tplc="D90417D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946C609C">
      <w:start w:val="1"/>
      <w:numFmt w:val="bullet"/>
      <w:lvlText w:val=""/>
      <w:lvlJc w:val="left"/>
      <w:pPr>
        <w:ind w:left="720" w:hanging="360"/>
      </w:pPr>
      <w:rPr>
        <w:rFonts w:ascii="Symbol" w:hAnsi="Symbol"/>
      </w:rPr>
    </w:lvl>
    <w:lvl w:ilvl="1" w:tplc="AB1E2222">
      <w:start w:val="1"/>
      <w:numFmt w:val="bullet"/>
      <w:lvlText w:val="o"/>
      <w:lvlJc w:val="left"/>
      <w:pPr>
        <w:tabs>
          <w:tab w:val="num" w:pos="1440"/>
        </w:tabs>
        <w:ind w:left="1440" w:hanging="360"/>
      </w:pPr>
      <w:rPr>
        <w:rFonts w:ascii="Courier New" w:hAnsi="Courier New"/>
      </w:rPr>
    </w:lvl>
    <w:lvl w:ilvl="2" w:tplc="C05ACAB6">
      <w:start w:val="1"/>
      <w:numFmt w:val="bullet"/>
      <w:lvlText w:val=""/>
      <w:lvlJc w:val="left"/>
      <w:pPr>
        <w:tabs>
          <w:tab w:val="num" w:pos="2160"/>
        </w:tabs>
        <w:ind w:left="2160" w:hanging="360"/>
      </w:pPr>
      <w:rPr>
        <w:rFonts w:ascii="Wingdings" w:hAnsi="Wingdings"/>
      </w:rPr>
    </w:lvl>
    <w:lvl w:ilvl="3" w:tplc="398C0730">
      <w:start w:val="1"/>
      <w:numFmt w:val="bullet"/>
      <w:lvlText w:val=""/>
      <w:lvlJc w:val="left"/>
      <w:pPr>
        <w:tabs>
          <w:tab w:val="num" w:pos="2880"/>
        </w:tabs>
        <w:ind w:left="2880" w:hanging="360"/>
      </w:pPr>
      <w:rPr>
        <w:rFonts w:ascii="Symbol" w:hAnsi="Symbol"/>
      </w:rPr>
    </w:lvl>
    <w:lvl w:ilvl="4" w:tplc="FA9A6A8E">
      <w:start w:val="1"/>
      <w:numFmt w:val="bullet"/>
      <w:lvlText w:val="o"/>
      <w:lvlJc w:val="left"/>
      <w:pPr>
        <w:tabs>
          <w:tab w:val="num" w:pos="3600"/>
        </w:tabs>
        <w:ind w:left="3600" w:hanging="360"/>
      </w:pPr>
      <w:rPr>
        <w:rFonts w:ascii="Courier New" w:hAnsi="Courier New"/>
      </w:rPr>
    </w:lvl>
    <w:lvl w:ilvl="5" w:tplc="25A2FFCA">
      <w:start w:val="1"/>
      <w:numFmt w:val="bullet"/>
      <w:lvlText w:val=""/>
      <w:lvlJc w:val="left"/>
      <w:pPr>
        <w:tabs>
          <w:tab w:val="num" w:pos="4320"/>
        </w:tabs>
        <w:ind w:left="4320" w:hanging="360"/>
      </w:pPr>
      <w:rPr>
        <w:rFonts w:ascii="Wingdings" w:hAnsi="Wingdings"/>
      </w:rPr>
    </w:lvl>
    <w:lvl w:ilvl="6" w:tplc="95926710">
      <w:start w:val="1"/>
      <w:numFmt w:val="bullet"/>
      <w:lvlText w:val=""/>
      <w:lvlJc w:val="left"/>
      <w:pPr>
        <w:tabs>
          <w:tab w:val="num" w:pos="5040"/>
        </w:tabs>
        <w:ind w:left="5040" w:hanging="360"/>
      </w:pPr>
      <w:rPr>
        <w:rFonts w:ascii="Symbol" w:hAnsi="Symbol"/>
      </w:rPr>
    </w:lvl>
    <w:lvl w:ilvl="7" w:tplc="2A48549E">
      <w:start w:val="1"/>
      <w:numFmt w:val="bullet"/>
      <w:lvlText w:val="o"/>
      <w:lvlJc w:val="left"/>
      <w:pPr>
        <w:tabs>
          <w:tab w:val="num" w:pos="5760"/>
        </w:tabs>
        <w:ind w:left="5760" w:hanging="360"/>
      </w:pPr>
      <w:rPr>
        <w:rFonts w:ascii="Courier New" w:hAnsi="Courier New"/>
      </w:rPr>
    </w:lvl>
    <w:lvl w:ilvl="8" w:tplc="B3C0673C">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7DCAF48">
      <w:start w:val="1"/>
      <w:numFmt w:val="bullet"/>
      <w:lvlText w:val=""/>
      <w:lvlJc w:val="left"/>
      <w:pPr>
        <w:ind w:left="720" w:hanging="360"/>
      </w:pPr>
      <w:rPr>
        <w:rFonts w:ascii="Symbol" w:hAnsi="Symbol"/>
      </w:rPr>
    </w:lvl>
    <w:lvl w:ilvl="1" w:tplc="0E9AA046">
      <w:start w:val="1"/>
      <w:numFmt w:val="bullet"/>
      <w:lvlText w:val="o"/>
      <w:lvlJc w:val="left"/>
      <w:pPr>
        <w:tabs>
          <w:tab w:val="num" w:pos="1440"/>
        </w:tabs>
        <w:ind w:left="1440" w:hanging="360"/>
      </w:pPr>
      <w:rPr>
        <w:rFonts w:ascii="Courier New" w:hAnsi="Courier New"/>
      </w:rPr>
    </w:lvl>
    <w:lvl w:ilvl="2" w:tplc="2C0E8B8C">
      <w:start w:val="1"/>
      <w:numFmt w:val="bullet"/>
      <w:lvlText w:val=""/>
      <w:lvlJc w:val="left"/>
      <w:pPr>
        <w:tabs>
          <w:tab w:val="num" w:pos="2160"/>
        </w:tabs>
        <w:ind w:left="2160" w:hanging="360"/>
      </w:pPr>
      <w:rPr>
        <w:rFonts w:ascii="Wingdings" w:hAnsi="Wingdings"/>
      </w:rPr>
    </w:lvl>
    <w:lvl w:ilvl="3" w:tplc="E2C069EC">
      <w:start w:val="1"/>
      <w:numFmt w:val="bullet"/>
      <w:lvlText w:val=""/>
      <w:lvlJc w:val="left"/>
      <w:pPr>
        <w:tabs>
          <w:tab w:val="num" w:pos="2880"/>
        </w:tabs>
        <w:ind w:left="2880" w:hanging="360"/>
      </w:pPr>
      <w:rPr>
        <w:rFonts w:ascii="Symbol" w:hAnsi="Symbol"/>
      </w:rPr>
    </w:lvl>
    <w:lvl w:ilvl="4" w:tplc="E1308F8E">
      <w:start w:val="1"/>
      <w:numFmt w:val="bullet"/>
      <w:lvlText w:val="o"/>
      <w:lvlJc w:val="left"/>
      <w:pPr>
        <w:tabs>
          <w:tab w:val="num" w:pos="3600"/>
        </w:tabs>
        <w:ind w:left="3600" w:hanging="360"/>
      </w:pPr>
      <w:rPr>
        <w:rFonts w:ascii="Courier New" w:hAnsi="Courier New"/>
      </w:rPr>
    </w:lvl>
    <w:lvl w:ilvl="5" w:tplc="DF2056D4">
      <w:start w:val="1"/>
      <w:numFmt w:val="bullet"/>
      <w:lvlText w:val=""/>
      <w:lvlJc w:val="left"/>
      <w:pPr>
        <w:tabs>
          <w:tab w:val="num" w:pos="4320"/>
        </w:tabs>
        <w:ind w:left="4320" w:hanging="360"/>
      </w:pPr>
      <w:rPr>
        <w:rFonts w:ascii="Wingdings" w:hAnsi="Wingdings"/>
      </w:rPr>
    </w:lvl>
    <w:lvl w:ilvl="6" w:tplc="66D8008C">
      <w:start w:val="1"/>
      <w:numFmt w:val="bullet"/>
      <w:lvlText w:val=""/>
      <w:lvlJc w:val="left"/>
      <w:pPr>
        <w:tabs>
          <w:tab w:val="num" w:pos="5040"/>
        </w:tabs>
        <w:ind w:left="5040" w:hanging="360"/>
      </w:pPr>
      <w:rPr>
        <w:rFonts w:ascii="Symbol" w:hAnsi="Symbol"/>
      </w:rPr>
    </w:lvl>
    <w:lvl w:ilvl="7" w:tplc="44002862">
      <w:start w:val="1"/>
      <w:numFmt w:val="bullet"/>
      <w:lvlText w:val="o"/>
      <w:lvlJc w:val="left"/>
      <w:pPr>
        <w:tabs>
          <w:tab w:val="num" w:pos="5760"/>
        </w:tabs>
        <w:ind w:left="5760" w:hanging="360"/>
      </w:pPr>
      <w:rPr>
        <w:rFonts w:ascii="Courier New" w:hAnsi="Courier New"/>
      </w:rPr>
    </w:lvl>
    <w:lvl w:ilvl="8" w:tplc="A44208C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D4404372">
      <w:start w:val="1"/>
      <w:numFmt w:val="bullet"/>
      <w:lvlText w:val=""/>
      <w:lvlJc w:val="left"/>
      <w:pPr>
        <w:ind w:left="720" w:hanging="360"/>
      </w:pPr>
      <w:rPr>
        <w:rFonts w:ascii="Symbol" w:hAnsi="Symbol"/>
      </w:rPr>
    </w:lvl>
    <w:lvl w:ilvl="1" w:tplc="EAC664A8">
      <w:start w:val="1"/>
      <w:numFmt w:val="bullet"/>
      <w:lvlText w:val="o"/>
      <w:lvlJc w:val="left"/>
      <w:pPr>
        <w:tabs>
          <w:tab w:val="num" w:pos="1440"/>
        </w:tabs>
        <w:ind w:left="1440" w:hanging="360"/>
      </w:pPr>
      <w:rPr>
        <w:rFonts w:ascii="Courier New" w:hAnsi="Courier New"/>
      </w:rPr>
    </w:lvl>
    <w:lvl w:ilvl="2" w:tplc="16285DD8">
      <w:start w:val="1"/>
      <w:numFmt w:val="bullet"/>
      <w:lvlText w:val=""/>
      <w:lvlJc w:val="left"/>
      <w:pPr>
        <w:tabs>
          <w:tab w:val="num" w:pos="2160"/>
        </w:tabs>
        <w:ind w:left="2160" w:hanging="360"/>
      </w:pPr>
      <w:rPr>
        <w:rFonts w:ascii="Wingdings" w:hAnsi="Wingdings"/>
      </w:rPr>
    </w:lvl>
    <w:lvl w:ilvl="3" w:tplc="C5E0C4BE">
      <w:start w:val="1"/>
      <w:numFmt w:val="bullet"/>
      <w:lvlText w:val=""/>
      <w:lvlJc w:val="left"/>
      <w:pPr>
        <w:tabs>
          <w:tab w:val="num" w:pos="2880"/>
        </w:tabs>
        <w:ind w:left="2880" w:hanging="360"/>
      </w:pPr>
      <w:rPr>
        <w:rFonts w:ascii="Symbol" w:hAnsi="Symbol"/>
      </w:rPr>
    </w:lvl>
    <w:lvl w:ilvl="4" w:tplc="3C68EF0C">
      <w:start w:val="1"/>
      <w:numFmt w:val="bullet"/>
      <w:lvlText w:val="o"/>
      <w:lvlJc w:val="left"/>
      <w:pPr>
        <w:tabs>
          <w:tab w:val="num" w:pos="3600"/>
        </w:tabs>
        <w:ind w:left="3600" w:hanging="360"/>
      </w:pPr>
      <w:rPr>
        <w:rFonts w:ascii="Courier New" w:hAnsi="Courier New"/>
      </w:rPr>
    </w:lvl>
    <w:lvl w:ilvl="5" w:tplc="46CEE378">
      <w:start w:val="1"/>
      <w:numFmt w:val="bullet"/>
      <w:lvlText w:val=""/>
      <w:lvlJc w:val="left"/>
      <w:pPr>
        <w:tabs>
          <w:tab w:val="num" w:pos="4320"/>
        </w:tabs>
        <w:ind w:left="4320" w:hanging="360"/>
      </w:pPr>
      <w:rPr>
        <w:rFonts w:ascii="Wingdings" w:hAnsi="Wingdings"/>
      </w:rPr>
    </w:lvl>
    <w:lvl w:ilvl="6" w:tplc="F1B08882">
      <w:start w:val="1"/>
      <w:numFmt w:val="bullet"/>
      <w:lvlText w:val=""/>
      <w:lvlJc w:val="left"/>
      <w:pPr>
        <w:tabs>
          <w:tab w:val="num" w:pos="5040"/>
        </w:tabs>
        <w:ind w:left="5040" w:hanging="360"/>
      </w:pPr>
      <w:rPr>
        <w:rFonts w:ascii="Symbol" w:hAnsi="Symbol"/>
      </w:rPr>
    </w:lvl>
    <w:lvl w:ilvl="7" w:tplc="516868C8">
      <w:start w:val="1"/>
      <w:numFmt w:val="bullet"/>
      <w:lvlText w:val="o"/>
      <w:lvlJc w:val="left"/>
      <w:pPr>
        <w:tabs>
          <w:tab w:val="num" w:pos="5760"/>
        </w:tabs>
        <w:ind w:left="5760" w:hanging="360"/>
      </w:pPr>
      <w:rPr>
        <w:rFonts w:ascii="Courier New" w:hAnsi="Courier New"/>
      </w:rPr>
    </w:lvl>
    <w:lvl w:ilvl="8" w:tplc="5DA03A2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C4CE949E">
      <w:start w:val="1"/>
      <w:numFmt w:val="bullet"/>
      <w:lvlText w:val=""/>
      <w:lvlJc w:val="left"/>
      <w:pPr>
        <w:ind w:left="720" w:hanging="360"/>
      </w:pPr>
      <w:rPr>
        <w:rFonts w:ascii="Symbol" w:hAnsi="Symbol"/>
      </w:rPr>
    </w:lvl>
    <w:lvl w:ilvl="1" w:tplc="EB8A8F3A">
      <w:start w:val="1"/>
      <w:numFmt w:val="bullet"/>
      <w:lvlText w:val="o"/>
      <w:lvlJc w:val="left"/>
      <w:pPr>
        <w:tabs>
          <w:tab w:val="num" w:pos="1440"/>
        </w:tabs>
        <w:ind w:left="1440" w:hanging="360"/>
      </w:pPr>
      <w:rPr>
        <w:rFonts w:ascii="Courier New" w:hAnsi="Courier New"/>
      </w:rPr>
    </w:lvl>
    <w:lvl w:ilvl="2" w:tplc="23D4DE2E">
      <w:start w:val="1"/>
      <w:numFmt w:val="bullet"/>
      <w:lvlText w:val=""/>
      <w:lvlJc w:val="left"/>
      <w:pPr>
        <w:tabs>
          <w:tab w:val="num" w:pos="2160"/>
        </w:tabs>
        <w:ind w:left="2160" w:hanging="360"/>
      </w:pPr>
      <w:rPr>
        <w:rFonts w:ascii="Wingdings" w:hAnsi="Wingdings"/>
      </w:rPr>
    </w:lvl>
    <w:lvl w:ilvl="3" w:tplc="2F1CAC9A">
      <w:start w:val="1"/>
      <w:numFmt w:val="bullet"/>
      <w:lvlText w:val=""/>
      <w:lvlJc w:val="left"/>
      <w:pPr>
        <w:tabs>
          <w:tab w:val="num" w:pos="2880"/>
        </w:tabs>
        <w:ind w:left="2880" w:hanging="360"/>
      </w:pPr>
      <w:rPr>
        <w:rFonts w:ascii="Symbol" w:hAnsi="Symbol"/>
      </w:rPr>
    </w:lvl>
    <w:lvl w:ilvl="4" w:tplc="1E643A44">
      <w:start w:val="1"/>
      <w:numFmt w:val="bullet"/>
      <w:lvlText w:val="o"/>
      <w:lvlJc w:val="left"/>
      <w:pPr>
        <w:tabs>
          <w:tab w:val="num" w:pos="3600"/>
        </w:tabs>
        <w:ind w:left="3600" w:hanging="360"/>
      </w:pPr>
      <w:rPr>
        <w:rFonts w:ascii="Courier New" w:hAnsi="Courier New"/>
      </w:rPr>
    </w:lvl>
    <w:lvl w:ilvl="5" w:tplc="AC527BDE">
      <w:start w:val="1"/>
      <w:numFmt w:val="bullet"/>
      <w:lvlText w:val=""/>
      <w:lvlJc w:val="left"/>
      <w:pPr>
        <w:tabs>
          <w:tab w:val="num" w:pos="4320"/>
        </w:tabs>
        <w:ind w:left="4320" w:hanging="360"/>
      </w:pPr>
      <w:rPr>
        <w:rFonts w:ascii="Wingdings" w:hAnsi="Wingdings"/>
      </w:rPr>
    </w:lvl>
    <w:lvl w:ilvl="6" w:tplc="5B4AB982">
      <w:start w:val="1"/>
      <w:numFmt w:val="bullet"/>
      <w:lvlText w:val=""/>
      <w:lvlJc w:val="left"/>
      <w:pPr>
        <w:tabs>
          <w:tab w:val="num" w:pos="5040"/>
        </w:tabs>
        <w:ind w:left="5040" w:hanging="360"/>
      </w:pPr>
      <w:rPr>
        <w:rFonts w:ascii="Symbol" w:hAnsi="Symbol"/>
      </w:rPr>
    </w:lvl>
    <w:lvl w:ilvl="7" w:tplc="275C3E78">
      <w:start w:val="1"/>
      <w:numFmt w:val="bullet"/>
      <w:lvlText w:val="o"/>
      <w:lvlJc w:val="left"/>
      <w:pPr>
        <w:tabs>
          <w:tab w:val="num" w:pos="5760"/>
        </w:tabs>
        <w:ind w:left="5760" w:hanging="360"/>
      </w:pPr>
      <w:rPr>
        <w:rFonts w:ascii="Courier New" w:hAnsi="Courier New"/>
      </w:rPr>
    </w:lvl>
    <w:lvl w:ilvl="8" w:tplc="E6088544">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C5F4DA16">
      <w:start w:val="1"/>
      <w:numFmt w:val="bullet"/>
      <w:lvlText w:val=""/>
      <w:lvlJc w:val="left"/>
      <w:pPr>
        <w:ind w:left="720" w:hanging="360"/>
      </w:pPr>
      <w:rPr>
        <w:rFonts w:ascii="Symbol" w:hAnsi="Symbol"/>
      </w:rPr>
    </w:lvl>
    <w:lvl w:ilvl="1" w:tplc="06D098F4">
      <w:start w:val="1"/>
      <w:numFmt w:val="bullet"/>
      <w:lvlText w:val="o"/>
      <w:lvlJc w:val="left"/>
      <w:pPr>
        <w:tabs>
          <w:tab w:val="num" w:pos="1440"/>
        </w:tabs>
        <w:ind w:left="1440" w:hanging="360"/>
      </w:pPr>
      <w:rPr>
        <w:rFonts w:ascii="Courier New" w:hAnsi="Courier New"/>
      </w:rPr>
    </w:lvl>
    <w:lvl w:ilvl="2" w:tplc="76DA1B8C">
      <w:start w:val="1"/>
      <w:numFmt w:val="bullet"/>
      <w:lvlText w:val=""/>
      <w:lvlJc w:val="left"/>
      <w:pPr>
        <w:tabs>
          <w:tab w:val="num" w:pos="2160"/>
        </w:tabs>
        <w:ind w:left="2160" w:hanging="360"/>
      </w:pPr>
      <w:rPr>
        <w:rFonts w:ascii="Wingdings" w:hAnsi="Wingdings"/>
      </w:rPr>
    </w:lvl>
    <w:lvl w:ilvl="3" w:tplc="101ECD9E">
      <w:start w:val="1"/>
      <w:numFmt w:val="bullet"/>
      <w:lvlText w:val=""/>
      <w:lvlJc w:val="left"/>
      <w:pPr>
        <w:tabs>
          <w:tab w:val="num" w:pos="2880"/>
        </w:tabs>
        <w:ind w:left="2880" w:hanging="360"/>
      </w:pPr>
      <w:rPr>
        <w:rFonts w:ascii="Symbol" w:hAnsi="Symbol"/>
      </w:rPr>
    </w:lvl>
    <w:lvl w:ilvl="4" w:tplc="CF42927C">
      <w:start w:val="1"/>
      <w:numFmt w:val="bullet"/>
      <w:lvlText w:val="o"/>
      <w:lvlJc w:val="left"/>
      <w:pPr>
        <w:tabs>
          <w:tab w:val="num" w:pos="3600"/>
        </w:tabs>
        <w:ind w:left="3600" w:hanging="360"/>
      </w:pPr>
      <w:rPr>
        <w:rFonts w:ascii="Courier New" w:hAnsi="Courier New"/>
      </w:rPr>
    </w:lvl>
    <w:lvl w:ilvl="5" w:tplc="4A9E1086">
      <w:start w:val="1"/>
      <w:numFmt w:val="bullet"/>
      <w:lvlText w:val=""/>
      <w:lvlJc w:val="left"/>
      <w:pPr>
        <w:tabs>
          <w:tab w:val="num" w:pos="4320"/>
        </w:tabs>
        <w:ind w:left="4320" w:hanging="360"/>
      </w:pPr>
      <w:rPr>
        <w:rFonts w:ascii="Wingdings" w:hAnsi="Wingdings"/>
      </w:rPr>
    </w:lvl>
    <w:lvl w:ilvl="6" w:tplc="2CC628D4">
      <w:start w:val="1"/>
      <w:numFmt w:val="bullet"/>
      <w:lvlText w:val=""/>
      <w:lvlJc w:val="left"/>
      <w:pPr>
        <w:tabs>
          <w:tab w:val="num" w:pos="5040"/>
        </w:tabs>
        <w:ind w:left="5040" w:hanging="360"/>
      </w:pPr>
      <w:rPr>
        <w:rFonts w:ascii="Symbol" w:hAnsi="Symbol"/>
      </w:rPr>
    </w:lvl>
    <w:lvl w:ilvl="7" w:tplc="D6948610">
      <w:start w:val="1"/>
      <w:numFmt w:val="bullet"/>
      <w:lvlText w:val="o"/>
      <w:lvlJc w:val="left"/>
      <w:pPr>
        <w:tabs>
          <w:tab w:val="num" w:pos="5760"/>
        </w:tabs>
        <w:ind w:left="5760" w:hanging="360"/>
      </w:pPr>
      <w:rPr>
        <w:rFonts w:ascii="Courier New" w:hAnsi="Courier New"/>
      </w:rPr>
    </w:lvl>
    <w:lvl w:ilvl="8" w:tplc="B74C759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C546B1E2">
      <w:start w:val="1"/>
      <w:numFmt w:val="bullet"/>
      <w:lvlText w:val=""/>
      <w:lvlJc w:val="left"/>
      <w:pPr>
        <w:ind w:left="720" w:hanging="360"/>
      </w:pPr>
      <w:rPr>
        <w:rFonts w:ascii="Symbol" w:hAnsi="Symbol"/>
      </w:rPr>
    </w:lvl>
    <w:lvl w:ilvl="1" w:tplc="9B082F56">
      <w:start w:val="1"/>
      <w:numFmt w:val="bullet"/>
      <w:lvlText w:val="o"/>
      <w:lvlJc w:val="left"/>
      <w:pPr>
        <w:tabs>
          <w:tab w:val="num" w:pos="1440"/>
        </w:tabs>
        <w:ind w:left="1440" w:hanging="360"/>
      </w:pPr>
      <w:rPr>
        <w:rFonts w:ascii="Courier New" w:hAnsi="Courier New"/>
      </w:rPr>
    </w:lvl>
    <w:lvl w:ilvl="2" w:tplc="64D014CC">
      <w:start w:val="1"/>
      <w:numFmt w:val="bullet"/>
      <w:lvlText w:val=""/>
      <w:lvlJc w:val="left"/>
      <w:pPr>
        <w:tabs>
          <w:tab w:val="num" w:pos="2160"/>
        </w:tabs>
        <w:ind w:left="2160" w:hanging="360"/>
      </w:pPr>
      <w:rPr>
        <w:rFonts w:ascii="Wingdings" w:hAnsi="Wingdings"/>
      </w:rPr>
    </w:lvl>
    <w:lvl w:ilvl="3" w:tplc="2756957A">
      <w:start w:val="1"/>
      <w:numFmt w:val="bullet"/>
      <w:lvlText w:val=""/>
      <w:lvlJc w:val="left"/>
      <w:pPr>
        <w:tabs>
          <w:tab w:val="num" w:pos="2880"/>
        </w:tabs>
        <w:ind w:left="2880" w:hanging="360"/>
      </w:pPr>
      <w:rPr>
        <w:rFonts w:ascii="Symbol" w:hAnsi="Symbol"/>
      </w:rPr>
    </w:lvl>
    <w:lvl w:ilvl="4" w:tplc="FFD8961C">
      <w:start w:val="1"/>
      <w:numFmt w:val="bullet"/>
      <w:lvlText w:val="o"/>
      <w:lvlJc w:val="left"/>
      <w:pPr>
        <w:tabs>
          <w:tab w:val="num" w:pos="3600"/>
        </w:tabs>
        <w:ind w:left="3600" w:hanging="360"/>
      </w:pPr>
      <w:rPr>
        <w:rFonts w:ascii="Courier New" w:hAnsi="Courier New"/>
      </w:rPr>
    </w:lvl>
    <w:lvl w:ilvl="5" w:tplc="3CBA0048">
      <w:start w:val="1"/>
      <w:numFmt w:val="bullet"/>
      <w:lvlText w:val=""/>
      <w:lvlJc w:val="left"/>
      <w:pPr>
        <w:tabs>
          <w:tab w:val="num" w:pos="4320"/>
        </w:tabs>
        <w:ind w:left="4320" w:hanging="360"/>
      </w:pPr>
      <w:rPr>
        <w:rFonts w:ascii="Wingdings" w:hAnsi="Wingdings"/>
      </w:rPr>
    </w:lvl>
    <w:lvl w:ilvl="6" w:tplc="2B3A9ED6">
      <w:start w:val="1"/>
      <w:numFmt w:val="bullet"/>
      <w:lvlText w:val=""/>
      <w:lvlJc w:val="left"/>
      <w:pPr>
        <w:tabs>
          <w:tab w:val="num" w:pos="5040"/>
        </w:tabs>
        <w:ind w:left="5040" w:hanging="360"/>
      </w:pPr>
      <w:rPr>
        <w:rFonts w:ascii="Symbol" w:hAnsi="Symbol"/>
      </w:rPr>
    </w:lvl>
    <w:lvl w:ilvl="7" w:tplc="142ADA74">
      <w:start w:val="1"/>
      <w:numFmt w:val="bullet"/>
      <w:lvlText w:val="o"/>
      <w:lvlJc w:val="left"/>
      <w:pPr>
        <w:tabs>
          <w:tab w:val="num" w:pos="5760"/>
        </w:tabs>
        <w:ind w:left="5760" w:hanging="360"/>
      </w:pPr>
      <w:rPr>
        <w:rFonts w:ascii="Courier New" w:hAnsi="Courier New"/>
      </w:rPr>
    </w:lvl>
    <w:lvl w:ilvl="8" w:tplc="1B7AA1A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ABBCBBFC">
      <w:start w:val="1"/>
      <w:numFmt w:val="bullet"/>
      <w:lvlText w:val=""/>
      <w:lvlJc w:val="left"/>
      <w:pPr>
        <w:ind w:left="720" w:hanging="360"/>
      </w:pPr>
      <w:rPr>
        <w:rFonts w:ascii="Symbol" w:hAnsi="Symbol"/>
      </w:rPr>
    </w:lvl>
    <w:lvl w:ilvl="1" w:tplc="48A41552">
      <w:start w:val="1"/>
      <w:numFmt w:val="bullet"/>
      <w:lvlText w:val="o"/>
      <w:lvlJc w:val="left"/>
      <w:pPr>
        <w:tabs>
          <w:tab w:val="num" w:pos="1440"/>
        </w:tabs>
        <w:ind w:left="1440" w:hanging="360"/>
      </w:pPr>
      <w:rPr>
        <w:rFonts w:ascii="Courier New" w:hAnsi="Courier New"/>
      </w:rPr>
    </w:lvl>
    <w:lvl w:ilvl="2" w:tplc="3E2A5148">
      <w:start w:val="1"/>
      <w:numFmt w:val="bullet"/>
      <w:lvlText w:val=""/>
      <w:lvlJc w:val="left"/>
      <w:pPr>
        <w:tabs>
          <w:tab w:val="num" w:pos="2160"/>
        </w:tabs>
        <w:ind w:left="2160" w:hanging="360"/>
      </w:pPr>
      <w:rPr>
        <w:rFonts w:ascii="Wingdings" w:hAnsi="Wingdings"/>
      </w:rPr>
    </w:lvl>
    <w:lvl w:ilvl="3" w:tplc="CEB6DC84">
      <w:start w:val="1"/>
      <w:numFmt w:val="bullet"/>
      <w:lvlText w:val=""/>
      <w:lvlJc w:val="left"/>
      <w:pPr>
        <w:tabs>
          <w:tab w:val="num" w:pos="2880"/>
        </w:tabs>
        <w:ind w:left="2880" w:hanging="360"/>
      </w:pPr>
      <w:rPr>
        <w:rFonts w:ascii="Symbol" w:hAnsi="Symbol"/>
      </w:rPr>
    </w:lvl>
    <w:lvl w:ilvl="4" w:tplc="74FED72C">
      <w:start w:val="1"/>
      <w:numFmt w:val="bullet"/>
      <w:lvlText w:val="o"/>
      <w:lvlJc w:val="left"/>
      <w:pPr>
        <w:tabs>
          <w:tab w:val="num" w:pos="3600"/>
        </w:tabs>
        <w:ind w:left="3600" w:hanging="360"/>
      </w:pPr>
      <w:rPr>
        <w:rFonts w:ascii="Courier New" w:hAnsi="Courier New"/>
      </w:rPr>
    </w:lvl>
    <w:lvl w:ilvl="5" w:tplc="44664DD8">
      <w:start w:val="1"/>
      <w:numFmt w:val="bullet"/>
      <w:lvlText w:val=""/>
      <w:lvlJc w:val="left"/>
      <w:pPr>
        <w:tabs>
          <w:tab w:val="num" w:pos="4320"/>
        </w:tabs>
        <w:ind w:left="4320" w:hanging="360"/>
      </w:pPr>
      <w:rPr>
        <w:rFonts w:ascii="Wingdings" w:hAnsi="Wingdings"/>
      </w:rPr>
    </w:lvl>
    <w:lvl w:ilvl="6" w:tplc="E9FE3AAE">
      <w:start w:val="1"/>
      <w:numFmt w:val="bullet"/>
      <w:lvlText w:val=""/>
      <w:lvlJc w:val="left"/>
      <w:pPr>
        <w:tabs>
          <w:tab w:val="num" w:pos="5040"/>
        </w:tabs>
        <w:ind w:left="5040" w:hanging="360"/>
      </w:pPr>
      <w:rPr>
        <w:rFonts w:ascii="Symbol" w:hAnsi="Symbol"/>
      </w:rPr>
    </w:lvl>
    <w:lvl w:ilvl="7" w:tplc="7C3EB658">
      <w:start w:val="1"/>
      <w:numFmt w:val="bullet"/>
      <w:lvlText w:val="o"/>
      <w:lvlJc w:val="left"/>
      <w:pPr>
        <w:tabs>
          <w:tab w:val="num" w:pos="5760"/>
        </w:tabs>
        <w:ind w:left="5760" w:hanging="360"/>
      </w:pPr>
      <w:rPr>
        <w:rFonts w:ascii="Courier New" w:hAnsi="Courier New"/>
      </w:rPr>
    </w:lvl>
    <w:lvl w:ilvl="8" w:tplc="EBF0192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ACC8FCB2">
      <w:start w:val="1"/>
      <w:numFmt w:val="bullet"/>
      <w:lvlText w:val=""/>
      <w:lvlJc w:val="left"/>
      <w:pPr>
        <w:ind w:left="720" w:hanging="360"/>
      </w:pPr>
      <w:rPr>
        <w:rFonts w:ascii="Symbol" w:hAnsi="Symbol"/>
      </w:rPr>
    </w:lvl>
    <w:lvl w:ilvl="1" w:tplc="FF3AEA00">
      <w:start w:val="1"/>
      <w:numFmt w:val="bullet"/>
      <w:lvlText w:val="o"/>
      <w:lvlJc w:val="left"/>
      <w:pPr>
        <w:tabs>
          <w:tab w:val="num" w:pos="1440"/>
        </w:tabs>
        <w:ind w:left="1440" w:hanging="360"/>
      </w:pPr>
      <w:rPr>
        <w:rFonts w:ascii="Courier New" w:hAnsi="Courier New"/>
      </w:rPr>
    </w:lvl>
    <w:lvl w:ilvl="2" w:tplc="9DFA03A0">
      <w:start w:val="1"/>
      <w:numFmt w:val="bullet"/>
      <w:lvlText w:val=""/>
      <w:lvlJc w:val="left"/>
      <w:pPr>
        <w:tabs>
          <w:tab w:val="num" w:pos="2160"/>
        </w:tabs>
        <w:ind w:left="2160" w:hanging="360"/>
      </w:pPr>
      <w:rPr>
        <w:rFonts w:ascii="Wingdings" w:hAnsi="Wingdings"/>
      </w:rPr>
    </w:lvl>
    <w:lvl w:ilvl="3" w:tplc="51AED354">
      <w:start w:val="1"/>
      <w:numFmt w:val="bullet"/>
      <w:lvlText w:val=""/>
      <w:lvlJc w:val="left"/>
      <w:pPr>
        <w:tabs>
          <w:tab w:val="num" w:pos="2880"/>
        </w:tabs>
        <w:ind w:left="2880" w:hanging="360"/>
      </w:pPr>
      <w:rPr>
        <w:rFonts w:ascii="Symbol" w:hAnsi="Symbol"/>
      </w:rPr>
    </w:lvl>
    <w:lvl w:ilvl="4" w:tplc="BCC0A4BE">
      <w:start w:val="1"/>
      <w:numFmt w:val="bullet"/>
      <w:lvlText w:val="o"/>
      <w:lvlJc w:val="left"/>
      <w:pPr>
        <w:tabs>
          <w:tab w:val="num" w:pos="3600"/>
        </w:tabs>
        <w:ind w:left="3600" w:hanging="360"/>
      </w:pPr>
      <w:rPr>
        <w:rFonts w:ascii="Courier New" w:hAnsi="Courier New"/>
      </w:rPr>
    </w:lvl>
    <w:lvl w:ilvl="5" w:tplc="A190832E">
      <w:start w:val="1"/>
      <w:numFmt w:val="bullet"/>
      <w:lvlText w:val=""/>
      <w:lvlJc w:val="left"/>
      <w:pPr>
        <w:tabs>
          <w:tab w:val="num" w:pos="4320"/>
        </w:tabs>
        <w:ind w:left="4320" w:hanging="360"/>
      </w:pPr>
      <w:rPr>
        <w:rFonts w:ascii="Wingdings" w:hAnsi="Wingdings"/>
      </w:rPr>
    </w:lvl>
    <w:lvl w:ilvl="6" w:tplc="F9B06B74">
      <w:start w:val="1"/>
      <w:numFmt w:val="bullet"/>
      <w:lvlText w:val=""/>
      <w:lvlJc w:val="left"/>
      <w:pPr>
        <w:tabs>
          <w:tab w:val="num" w:pos="5040"/>
        </w:tabs>
        <w:ind w:left="5040" w:hanging="360"/>
      </w:pPr>
      <w:rPr>
        <w:rFonts w:ascii="Symbol" w:hAnsi="Symbol"/>
      </w:rPr>
    </w:lvl>
    <w:lvl w:ilvl="7" w:tplc="A0706F90">
      <w:start w:val="1"/>
      <w:numFmt w:val="bullet"/>
      <w:lvlText w:val="o"/>
      <w:lvlJc w:val="left"/>
      <w:pPr>
        <w:tabs>
          <w:tab w:val="num" w:pos="5760"/>
        </w:tabs>
        <w:ind w:left="5760" w:hanging="360"/>
      </w:pPr>
      <w:rPr>
        <w:rFonts w:ascii="Courier New" w:hAnsi="Courier New"/>
      </w:rPr>
    </w:lvl>
    <w:lvl w:ilvl="8" w:tplc="4D2ACE9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E5D49284">
      <w:start w:val="1"/>
      <w:numFmt w:val="bullet"/>
      <w:lvlText w:val=""/>
      <w:lvlJc w:val="left"/>
      <w:pPr>
        <w:ind w:left="720" w:hanging="360"/>
      </w:pPr>
      <w:rPr>
        <w:rFonts w:ascii="Symbol" w:hAnsi="Symbol"/>
      </w:rPr>
    </w:lvl>
    <w:lvl w:ilvl="1" w:tplc="7ADE1C26">
      <w:start w:val="1"/>
      <w:numFmt w:val="bullet"/>
      <w:lvlText w:val="o"/>
      <w:lvlJc w:val="left"/>
      <w:pPr>
        <w:tabs>
          <w:tab w:val="num" w:pos="1440"/>
        </w:tabs>
        <w:ind w:left="1440" w:hanging="360"/>
      </w:pPr>
      <w:rPr>
        <w:rFonts w:ascii="Courier New" w:hAnsi="Courier New"/>
      </w:rPr>
    </w:lvl>
    <w:lvl w:ilvl="2" w:tplc="68420C44">
      <w:start w:val="1"/>
      <w:numFmt w:val="bullet"/>
      <w:lvlText w:val=""/>
      <w:lvlJc w:val="left"/>
      <w:pPr>
        <w:tabs>
          <w:tab w:val="num" w:pos="2160"/>
        </w:tabs>
        <w:ind w:left="2160" w:hanging="360"/>
      </w:pPr>
      <w:rPr>
        <w:rFonts w:ascii="Wingdings" w:hAnsi="Wingdings"/>
      </w:rPr>
    </w:lvl>
    <w:lvl w:ilvl="3" w:tplc="DD1059B4">
      <w:start w:val="1"/>
      <w:numFmt w:val="bullet"/>
      <w:lvlText w:val=""/>
      <w:lvlJc w:val="left"/>
      <w:pPr>
        <w:tabs>
          <w:tab w:val="num" w:pos="2880"/>
        </w:tabs>
        <w:ind w:left="2880" w:hanging="360"/>
      </w:pPr>
      <w:rPr>
        <w:rFonts w:ascii="Symbol" w:hAnsi="Symbol"/>
      </w:rPr>
    </w:lvl>
    <w:lvl w:ilvl="4" w:tplc="CAB41820">
      <w:start w:val="1"/>
      <w:numFmt w:val="bullet"/>
      <w:lvlText w:val="o"/>
      <w:lvlJc w:val="left"/>
      <w:pPr>
        <w:tabs>
          <w:tab w:val="num" w:pos="3600"/>
        </w:tabs>
        <w:ind w:left="3600" w:hanging="360"/>
      </w:pPr>
      <w:rPr>
        <w:rFonts w:ascii="Courier New" w:hAnsi="Courier New"/>
      </w:rPr>
    </w:lvl>
    <w:lvl w:ilvl="5" w:tplc="E502353C">
      <w:start w:val="1"/>
      <w:numFmt w:val="bullet"/>
      <w:lvlText w:val=""/>
      <w:lvlJc w:val="left"/>
      <w:pPr>
        <w:tabs>
          <w:tab w:val="num" w:pos="4320"/>
        </w:tabs>
        <w:ind w:left="4320" w:hanging="360"/>
      </w:pPr>
      <w:rPr>
        <w:rFonts w:ascii="Wingdings" w:hAnsi="Wingdings"/>
      </w:rPr>
    </w:lvl>
    <w:lvl w:ilvl="6" w:tplc="BCD4B8E8">
      <w:start w:val="1"/>
      <w:numFmt w:val="bullet"/>
      <w:lvlText w:val=""/>
      <w:lvlJc w:val="left"/>
      <w:pPr>
        <w:tabs>
          <w:tab w:val="num" w:pos="5040"/>
        </w:tabs>
        <w:ind w:left="5040" w:hanging="360"/>
      </w:pPr>
      <w:rPr>
        <w:rFonts w:ascii="Symbol" w:hAnsi="Symbol"/>
      </w:rPr>
    </w:lvl>
    <w:lvl w:ilvl="7" w:tplc="10D89B1C">
      <w:start w:val="1"/>
      <w:numFmt w:val="bullet"/>
      <w:lvlText w:val="o"/>
      <w:lvlJc w:val="left"/>
      <w:pPr>
        <w:tabs>
          <w:tab w:val="num" w:pos="5760"/>
        </w:tabs>
        <w:ind w:left="5760" w:hanging="360"/>
      </w:pPr>
      <w:rPr>
        <w:rFonts w:ascii="Courier New" w:hAnsi="Courier New"/>
      </w:rPr>
    </w:lvl>
    <w:lvl w:ilvl="8" w:tplc="F4E6BF3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52E0E72A">
      <w:start w:val="1"/>
      <w:numFmt w:val="bullet"/>
      <w:lvlText w:val=""/>
      <w:lvlJc w:val="left"/>
      <w:pPr>
        <w:ind w:left="720" w:hanging="360"/>
      </w:pPr>
      <w:rPr>
        <w:rFonts w:ascii="Symbol" w:hAnsi="Symbol"/>
      </w:rPr>
    </w:lvl>
    <w:lvl w:ilvl="1" w:tplc="E7484206">
      <w:start w:val="1"/>
      <w:numFmt w:val="bullet"/>
      <w:lvlText w:val="o"/>
      <w:lvlJc w:val="left"/>
      <w:pPr>
        <w:tabs>
          <w:tab w:val="num" w:pos="1440"/>
        </w:tabs>
        <w:ind w:left="1440" w:hanging="360"/>
      </w:pPr>
      <w:rPr>
        <w:rFonts w:ascii="Courier New" w:hAnsi="Courier New"/>
      </w:rPr>
    </w:lvl>
    <w:lvl w:ilvl="2" w:tplc="3AD2DE16">
      <w:start w:val="1"/>
      <w:numFmt w:val="bullet"/>
      <w:lvlText w:val=""/>
      <w:lvlJc w:val="left"/>
      <w:pPr>
        <w:tabs>
          <w:tab w:val="num" w:pos="2160"/>
        </w:tabs>
        <w:ind w:left="2160" w:hanging="360"/>
      </w:pPr>
      <w:rPr>
        <w:rFonts w:ascii="Wingdings" w:hAnsi="Wingdings"/>
      </w:rPr>
    </w:lvl>
    <w:lvl w:ilvl="3" w:tplc="98742C74">
      <w:start w:val="1"/>
      <w:numFmt w:val="bullet"/>
      <w:lvlText w:val=""/>
      <w:lvlJc w:val="left"/>
      <w:pPr>
        <w:tabs>
          <w:tab w:val="num" w:pos="2880"/>
        </w:tabs>
        <w:ind w:left="2880" w:hanging="360"/>
      </w:pPr>
      <w:rPr>
        <w:rFonts w:ascii="Symbol" w:hAnsi="Symbol"/>
      </w:rPr>
    </w:lvl>
    <w:lvl w:ilvl="4" w:tplc="E2CE88E8">
      <w:start w:val="1"/>
      <w:numFmt w:val="bullet"/>
      <w:lvlText w:val="o"/>
      <w:lvlJc w:val="left"/>
      <w:pPr>
        <w:tabs>
          <w:tab w:val="num" w:pos="3600"/>
        </w:tabs>
        <w:ind w:left="3600" w:hanging="360"/>
      </w:pPr>
      <w:rPr>
        <w:rFonts w:ascii="Courier New" w:hAnsi="Courier New"/>
      </w:rPr>
    </w:lvl>
    <w:lvl w:ilvl="5" w:tplc="A3F81012">
      <w:start w:val="1"/>
      <w:numFmt w:val="bullet"/>
      <w:lvlText w:val=""/>
      <w:lvlJc w:val="left"/>
      <w:pPr>
        <w:tabs>
          <w:tab w:val="num" w:pos="4320"/>
        </w:tabs>
        <w:ind w:left="4320" w:hanging="360"/>
      </w:pPr>
      <w:rPr>
        <w:rFonts w:ascii="Wingdings" w:hAnsi="Wingdings"/>
      </w:rPr>
    </w:lvl>
    <w:lvl w:ilvl="6" w:tplc="EB800FDE">
      <w:start w:val="1"/>
      <w:numFmt w:val="bullet"/>
      <w:lvlText w:val=""/>
      <w:lvlJc w:val="left"/>
      <w:pPr>
        <w:tabs>
          <w:tab w:val="num" w:pos="5040"/>
        </w:tabs>
        <w:ind w:left="5040" w:hanging="360"/>
      </w:pPr>
      <w:rPr>
        <w:rFonts w:ascii="Symbol" w:hAnsi="Symbol"/>
      </w:rPr>
    </w:lvl>
    <w:lvl w:ilvl="7" w:tplc="34260484">
      <w:start w:val="1"/>
      <w:numFmt w:val="bullet"/>
      <w:lvlText w:val="o"/>
      <w:lvlJc w:val="left"/>
      <w:pPr>
        <w:tabs>
          <w:tab w:val="num" w:pos="5760"/>
        </w:tabs>
        <w:ind w:left="5760" w:hanging="360"/>
      </w:pPr>
      <w:rPr>
        <w:rFonts w:ascii="Courier New" w:hAnsi="Courier New"/>
      </w:rPr>
    </w:lvl>
    <w:lvl w:ilvl="8" w:tplc="90661B5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9AFA1964">
      <w:start w:val="1"/>
      <w:numFmt w:val="bullet"/>
      <w:lvlText w:val=""/>
      <w:lvlJc w:val="left"/>
      <w:pPr>
        <w:ind w:left="720" w:hanging="360"/>
      </w:pPr>
      <w:rPr>
        <w:rFonts w:ascii="Symbol" w:hAnsi="Symbol"/>
      </w:rPr>
    </w:lvl>
    <w:lvl w:ilvl="1" w:tplc="80860462">
      <w:start w:val="1"/>
      <w:numFmt w:val="bullet"/>
      <w:lvlText w:val="o"/>
      <w:lvlJc w:val="left"/>
      <w:pPr>
        <w:tabs>
          <w:tab w:val="num" w:pos="1440"/>
        </w:tabs>
        <w:ind w:left="1440" w:hanging="360"/>
      </w:pPr>
      <w:rPr>
        <w:rFonts w:ascii="Courier New" w:hAnsi="Courier New"/>
      </w:rPr>
    </w:lvl>
    <w:lvl w:ilvl="2" w:tplc="A5E6EC28">
      <w:start w:val="1"/>
      <w:numFmt w:val="bullet"/>
      <w:lvlText w:val=""/>
      <w:lvlJc w:val="left"/>
      <w:pPr>
        <w:tabs>
          <w:tab w:val="num" w:pos="2160"/>
        </w:tabs>
        <w:ind w:left="2160" w:hanging="360"/>
      </w:pPr>
      <w:rPr>
        <w:rFonts w:ascii="Wingdings" w:hAnsi="Wingdings"/>
      </w:rPr>
    </w:lvl>
    <w:lvl w:ilvl="3" w:tplc="4F8AAFB8">
      <w:start w:val="1"/>
      <w:numFmt w:val="bullet"/>
      <w:lvlText w:val=""/>
      <w:lvlJc w:val="left"/>
      <w:pPr>
        <w:tabs>
          <w:tab w:val="num" w:pos="2880"/>
        </w:tabs>
        <w:ind w:left="2880" w:hanging="360"/>
      </w:pPr>
      <w:rPr>
        <w:rFonts w:ascii="Symbol" w:hAnsi="Symbol"/>
      </w:rPr>
    </w:lvl>
    <w:lvl w:ilvl="4" w:tplc="AC2EE67C">
      <w:start w:val="1"/>
      <w:numFmt w:val="bullet"/>
      <w:lvlText w:val="o"/>
      <w:lvlJc w:val="left"/>
      <w:pPr>
        <w:tabs>
          <w:tab w:val="num" w:pos="3600"/>
        </w:tabs>
        <w:ind w:left="3600" w:hanging="360"/>
      </w:pPr>
      <w:rPr>
        <w:rFonts w:ascii="Courier New" w:hAnsi="Courier New"/>
      </w:rPr>
    </w:lvl>
    <w:lvl w:ilvl="5" w:tplc="A3D6F090">
      <w:start w:val="1"/>
      <w:numFmt w:val="bullet"/>
      <w:lvlText w:val=""/>
      <w:lvlJc w:val="left"/>
      <w:pPr>
        <w:tabs>
          <w:tab w:val="num" w:pos="4320"/>
        </w:tabs>
        <w:ind w:left="4320" w:hanging="360"/>
      </w:pPr>
      <w:rPr>
        <w:rFonts w:ascii="Wingdings" w:hAnsi="Wingdings"/>
      </w:rPr>
    </w:lvl>
    <w:lvl w:ilvl="6" w:tplc="66ECCEA4">
      <w:start w:val="1"/>
      <w:numFmt w:val="bullet"/>
      <w:lvlText w:val=""/>
      <w:lvlJc w:val="left"/>
      <w:pPr>
        <w:tabs>
          <w:tab w:val="num" w:pos="5040"/>
        </w:tabs>
        <w:ind w:left="5040" w:hanging="360"/>
      </w:pPr>
      <w:rPr>
        <w:rFonts w:ascii="Symbol" w:hAnsi="Symbol"/>
      </w:rPr>
    </w:lvl>
    <w:lvl w:ilvl="7" w:tplc="E34EAACC">
      <w:start w:val="1"/>
      <w:numFmt w:val="bullet"/>
      <w:lvlText w:val="o"/>
      <w:lvlJc w:val="left"/>
      <w:pPr>
        <w:tabs>
          <w:tab w:val="num" w:pos="5760"/>
        </w:tabs>
        <w:ind w:left="5760" w:hanging="360"/>
      </w:pPr>
      <w:rPr>
        <w:rFonts w:ascii="Courier New" w:hAnsi="Courier New"/>
      </w:rPr>
    </w:lvl>
    <w:lvl w:ilvl="8" w:tplc="C6347204">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3FF4E76A">
      <w:start w:val="1"/>
      <w:numFmt w:val="bullet"/>
      <w:lvlText w:val=""/>
      <w:lvlJc w:val="left"/>
      <w:pPr>
        <w:ind w:left="720" w:hanging="360"/>
      </w:pPr>
      <w:rPr>
        <w:rFonts w:ascii="Symbol" w:hAnsi="Symbol"/>
      </w:rPr>
    </w:lvl>
    <w:lvl w:ilvl="1" w:tplc="8DA20C54">
      <w:start w:val="1"/>
      <w:numFmt w:val="bullet"/>
      <w:lvlText w:val="o"/>
      <w:lvlJc w:val="left"/>
      <w:pPr>
        <w:tabs>
          <w:tab w:val="num" w:pos="1440"/>
        </w:tabs>
        <w:ind w:left="1440" w:hanging="360"/>
      </w:pPr>
      <w:rPr>
        <w:rFonts w:ascii="Courier New" w:hAnsi="Courier New"/>
      </w:rPr>
    </w:lvl>
    <w:lvl w:ilvl="2" w:tplc="3CA03A40">
      <w:start w:val="1"/>
      <w:numFmt w:val="bullet"/>
      <w:lvlText w:val=""/>
      <w:lvlJc w:val="left"/>
      <w:pPr>
        <w:tabs>
          <w:tab w:val="num" w:pos="2160"/>
        </w:tabs>
        <w:ind w:left="2160" w:hanging="360"/>
      </w:pPr>
      <w:rPr>
        <w:rFonts w:ascii="Wingdings" w:hAnsi="Wingdings"/>
      </w:rPr>
    </w:lvl>
    <w:lvl w:ilvl="3" w:tplc="1E26F60C">
      <w:start w:val="1"/>
      <w:numFmt w:val="bullet"/>
      <w:lvlText w:val=""/>
      <w:lvlJc w:val="left"/>
      <w:pPr>
        <w:tabs>
          <w:tab w:val="num" w:pos="2880"/>
        </w:tabs>
        <w:ind w:left="2880" w:hanging="360"/>
      </w:pPr>
      <w:rPr>
        <w:rFonts w:ascii="Symbol" w:hAnsi="Symbol"/>
      </w:rPr>
    </w:lvl>
    <w:lvl w:ilvl="4" w:tplc="E95AADAC">
      <w:start w:val="1"/>
      <w:numFmt w:val="bullet"/>
      <w:lvlText w:val="o"/>
      <w:lvlJc w:val="left"/>
      <w:pPr>
        <w:tabs>
          <w:tab w:val="num" w:pos="3600"/>
        </w:tabs>
        <w:ind w:left="3600" w:hanging="360"/>
      </w:pPr>
      <w:rPr>
        <w:rFonts w:ascii="Courier New" w:hAnsi="Courier New"/>
      </w:rPr>
    </w:lvl>
    <w:lvl w:ilvl="5" w:tplc="2F0A1268">
      <w:start w:val="1"/>
      <w:numFmt w:val="bullet"/>
      <w:lvlText w:val=""/>
      <w:lvlJc w:val="left"/>
      <w:pPr>
        <w:tabs>
          <w:tab w:val="num" w:pos="4320"/>
        </w:tabs>
        <w:ind w:left="4320" w:hanging="360"/>
      </w:pPr>
      <w:rPr>
        <w:rFonts w:ascii="Wingdings" w:hAnsi="Wingdings"/>
      </w:rPr>
    </w:lvl>
    <w:lvl w:ilvl="6" w:tplc="6D9A0EA8">
      <w:start w:val="1"/>
      <w:numFmt w:val="bullet"/>
      <w:lvlText w:val=""/>
      <w:lvlJc w:val="left"/>
      <w:pPr>
        <w:tabs>
          <w:tab w:val="num" w:pos="5040"/>
        </w:tabs>
        <w:ind w:left="5040" w:hanging="360"/>
      </w:pPr>
      <w:rPr>
        <w:rFonts w:ascii="Symbol" w:hAnsi="Symbol"/>
      </w:rPr>
    </w:lvl>
    <w:lvl w:ilvl="7" w:tplc="8D14BDA2">
      <w:start w:val="1"/>
      <w:numFmt w:val="bullet"/>
      <w:lvlText w:val="o"/>
      <w:lvlJc w:val="left"/>
      <w:pPr>
        <w:tabs>
          <w:tab w:val="num" w:pos="5760"/>
        </w:tabs>
        <w:ind w:left="5760" w:hanging="360"/>
      </w:pPr>
      <w:rPr>
        <w:rFonts w:ascii="Courier New" w:hAnsi="Courier New"/>
      </w:rPr>
    </w:lvl>
    <w:lvl w:ilvl="8" w:tplc="68342CA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542CA9AE">
      <w:start w:val="1"/>
      <w:numFmt w:val="bullet"/>
      <w:lvlText w:val=""/>
      <w:lvlJc w:val="left"/>
      <w:pPr>
        <w:ind w:left="720" w:hanging="360"/>
      </w:pPr>
      <w:rPr>
        <w:rFonts w:ascii="Symbol" w:hAnsi="Symbol"/>
      </w:rPr>
    </w:lvl>
    <w:lvl w:ilvl="1" w:tplc="2B5023F8">
      <w:start w:val="1"/>
      <w:numFmt w:val="bullet"/>
      <w:lvlText w:val="o"/>
      <w:lvlJc w:val="left"/>
      <w:pPr>
        <w:tabs>
          <w:tab w:val="num" w:pos="1440"/>
        </w:tabs>
        <w:ind w:left="1440" w:hanging="360"/>
      </w:pPr>
      <w:rPr>
        <w:rFonts w:ascii="Courier New" w:hAnsi="Courier New"/>
      </w:rPr>
    </w:lvl>
    <w:lvl w:ilvl="2" w:tplc="6B6446E4">
      <w:start w:val="1"/>
      <w:numFmt w:val="bullet"/>
      <w:lvlText w:val=""/>
      <w:lvlJc w:val="left"/>
      <w:pPr>
        <w:tabs>
          <w:tab w:val="num" w:pos="2160"/>
        </w:tabs>
        <w:ind w:left="2160" w:hanging="360"/>
      </w:pPr>
      <w:rPr>
        <w:rFonts w:ascii="Wingdings" w:hAnsi="Wingdings"/>
      </w:rPr>
    </w:lvl>
    <w:lvl w:ilvl="3" w:tplc="EA707E10">
      <w:start w:val="1"/>
      <w:numFmt w:val="bullet"/>
      <w:lvlText w:val=""/>
      <w:lvlJc w:val="left"/>
      <w:pPr>
        <w:tabs>
          <w:tab w:val="num" w:pos="2880"/>
        </w:tabs>
        <w:ind w:left="2880" w:hanging="360"/>
      </w:pPr>
      <w:rPr>
        <w:rFonts w:ascii="Symbol" w:hAnsi="Symbol"/>
      </w:rPr>
    </w:lvl>
    <w:lvl w:ilvl="4" w:tplc="C6CE6D0E">
      <w:start w:val="1"/>
      <w:numFmt w:val="bullet"/>
      <w:lvlText w:val="o"/>
      <w:lvlJc w:val="left"/>
      <w:pPr>
        <w:tabs>
          <w:tab w:val="num" w:pos="3600"/>
        </w:tabs>
        <w:ind w:left="3600" w:hanging="360"/>
      </w:pPr>
      <w:rPr>
        <w:rFonts w:ascii="Courier New" w:hAnsi="Courier New"/>
      </w:rPr>
    </w:lvl>
    <w:lvl w:ilvl="5" w:tplc="45F2AC54">
      <w:start w:val="1"/>
      <w:numFmt w:val="bullet"/>
      <w:lvlText w:val=""/>
      <w:lvlJc w:val="left"/>
      <w:pPr>
        <w:tabs>
          <w:tab w:val="num" w:pos="4320"/>
        </w:tabs>
        <w:ind w:left="4320" w:hanging="360"/>
      </w:pPr>
      <w:rPr>
        <w:rFonts w:ascii="Wingdings" w:hAnsi="Wingdings"/>
      </w:rPr>
    </w:lvl>
    <w:lvl w:ilvl="6" w:tplc="B75CE248">
      <w:start w:val="1"/>
      <w:numFmt w:val="bullet"/>
      <w:lvlText w:val=""/>
      <w:lvlJc w:val="left"/>
      <w:pPr>
        <w:tabs>
          <w:tab w:val="num" w:pos="5040"/>
        </w:tabs>
        <w:ind w:left="5040" w:hanging="360"/>
      </w:pPr>
      <w:rPr>
        <w:rFonts w:ascii="Symbol" w:hAnsi="Symbol"/>
      </w:rPr>
    </w:lvl>
    <w:lvl w:ilvl="7" w:tplc="7D9C5104">
      <w:start w:val="1"/>
      <w:numFmt w:val="bullet"/>
      <w:lvlText w:val="o"/>
      <w:lvlJc w:val="left"/>
      <w:pPr>
        <w:tabs>
          <w:tab w:val="num" w:pos="5760"/>
        </w:tabs>
        <w:ind w:left="5760" w:hanging="360"/>
      </w:pPr>
      <w:rPr>
        <w:rFonts w:ascii="Courier New" w:hAnsi="Courier New"/>
      </w:rPr>
    </w:lvl>
    <w:lvl w:ilvl="8" w:tplc="8D56BF4C">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A56C9716">
      <w:start w:val="1"/>
      <w:numFmt w:val="bullet"/>
      <w:lvlText w:val=""/>
      <w:lvlJc w:val="left"/>
      <w:pPr>
        <w:ind w:left="720" w:hanging="360"/>
      </w:pPr>
      <w:rPr>
        <w:rFonts w:ascii="Symbol" w:hAnsi="Symbol"/>
      </w:rPr>
    </w:lvl>
    <w:lvl w:ilvl="1" w:tplc="B476C392">
      <w:start w:val="1"/>
      <w:numFmt w:val="bullet"/>
      <w:lvlText w:val="o"/>
      <w:lvlJc w:val="left"/>
      <w:pPr>
        <w:tabs>
          <w:tab w:val="num" w:pos="1440"/>
        </w:tabs>
        <w:ind w:left="1440" w:hanging="360"/>
      </w:pPr>
      <w:rPr>
        <w:rFonts w:ascii="Courier New" w:hAnsi="Courier New"/>
      </w:rPr>
    </w:lvl>
    <w:lvl w:ilvl="2" w:tplc="6E927AC8">
      <w:start w:val="1"/>
      <w:numFmt w:val="bullet"/>
      <w:lvlText w:val=""/>
      <w:lvlJc w:val="left"/>
      <w:pPr>
        <w:tabs>
          <w:tab w:val="num" w:pos="2160"/>
        </w:tabs>
        <w:ind w:left="2160" w:hanging="360"/>
      </w:pPr>
      <w:rPr>
        <w:rFonts w:ascii="Wingdings" w:hAnsi="Wingdings"/>
      </w:rPr>
    </w:lvl>
    <w:lvl w:ilvl="3" w:tplc="C49AC854">
      <w:start w:val="1"/>
      <w:numFmt w:val="bullet"/>
      <w:lvlText w:val=""/>
      <w:lvlJc w:val="left"/>
      <w:pPr>
        <w:tabs>
          <w:tab w:val="num" w:pos="2880"/>
        </w:tabs>
        <w:ind w:left="2880" w:hanging="360"/>
      </w:pPr>
      <w:rPr>
        <w:rFonts w:ascii="Symbol" w:hAnsi="Symbol"/>
      </w:rPr>
    </w:lvl>
    <w:lvl w:ilvl="4" w:tplc="E97CE0F0">
      <w:start w:val="1"/>
      <w:numFmt w:val="bullet"/>
      <w:lvlText w:val="o"/>
      <w:lvlJc w:val="left"/>
      <w:pPr>
        <w:tabs>
          <w:tab w:val="num" w:pos="3600"/>
        </w:tabs>
        <w:ind w:left="3600" w:hanging="360"/>
      </w:pPr>
      <w:rPr>
        <w:rFonts w:ascii="Courier New" w:hAnsi="Courier New"/>
      </w:rPr>
    </w:lvl>
    <w:lvl w:ilvl="5" w:tplc="165ACA86">
      <w:start w:val="1"/>
      <w:numFmt w:val="bullet"/>
      <w:lvlText w:val=""/>
      <w:lvlJc w:val="left"/>
      <w:pPr>
        <w:tabs>
          <w:tab w:val="num" w:pos="4320"/>
        </w:tabs>
        <w:ind w:left="4320" w:hanging="360"/>
      </w:pPr>
      <w:rPr>
        <w:rFonts w:ascii="Wingdings" w:hAnsi="Wingdings"/>
      </w:rPr>
    </w:lvl>
    <w:lvl w:ilvl="6" w:tplc="2D1629A6">
      <w:start w:val="1"/>
      <w:numFmt w:val="bullet"/>
      <w:lvlText w:val=""/>
      <w:lvlJc w:val="left"/>
      <w:pPr>
        <w:tabs>
          <w:tab w:val="num" w:pos="5040"/>
        </w:tabs>
        <w:ind w:left="5040" w:hanging="360"/>
      </w:pPr>
      <w:rPr>
        <w:rFonts w:ascii="Symbol" w:hAnsi="Symbol"/>
      </w:rPr>
    </w:lvl>
    <w:lvl w:ilvl="7" w:tplc="1DE66CAA">
      <w:start w:val="1"/>
      <w:numFmt w:val="bullet"/>
      <w:lvlText w:val="o"/>
      <w:lvlJc w:val="left"/>
      <w:pPr>
        <w:tabs>
          <w:tab w:val="num" w:pos="5760"/>
        </w:tabs>
        <w:ind w:left="5760" w:hanging="360"/>
      </w:pPr>
      <w:rPr>
        <w:rFonts w:ascii="Courier New" w:hAnsi="Courier New"/>
      </w:rPr>
    </w:lvl>
    <w:lvl w:ilvl="8" w:tplc="127EC37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33326082">
      <w:start w:val="1"/>
      <w:numFmt w:val="bullet"/>
      <w:lvlText w:val=""/>
      <w:lvlJc w:val="left"/>
      <w:pPr>
        <w:ind w:left="720" w:hanging="360"/>
      </w:pPr>
      <w:rPr>
        <w:rFonts w:ascii="Symbol" w:hAnsi="Symbol"/>
      </w:rPr>
    </w:lvl>
    <w:lvl w:ilvl="1" w:tplc="EBD03DEA">
      <w:start w:val="1"/>
      <w:numFmt w:val="bullet"/>
      <w:lvlText w:val="o"/>
      <w:lvlJc w:val="left"/>
      <w:pPr>
        <w:tabs>
          <w:tab w:val="num" w:pos="1440"/>
        </w:tabs>
        <w:ind w:left="1440" w:hanging="360"/>
      </w:pPr>
      <w:rPr>
        <w:rFonts w:ascii="Courier New" w:hAnsi="Courier New"/>
      </w:rPr>
    </w:lvl>
    <w:lvl w:ilvl="2" w:tplc="8878C29E">
      <w:start w:val="1"/>
      <w:numFmt w:val="bullet"/>
      <w:lvlText w:val=""/>
      <w:lvlJc w:val="left"/>
      <w:pPr>
        <w:tabs>
          <w:tab w:val="num" w:pos="2160"/>
        </w:tabs>
        <w:ind w:left="2160" w:hanging="360"/>
      </w:pPr>
      <w:rPr>
        <w:rFonts w:ascii="Wingdings" w:hAnsi="Wingdings"/>
      </w:rPr>
    </w:lvl>
    <w:lvl w:ilvl="3" w:tplc="D38C3D22">
      <w:start w:val="1"/>
      <w:numFmt w:val="bullet"/>
      <w:lvlText w:val=""/>
      <w:lvlJc w:val="left"/>
      <w:pPr>
        <w:tabs>
          <w:tab w:val="num" w:pos="2880"/>
        </w:tabs>
        <w:ind w:left="2880" w:hanging="360"/>
      </w:pPr>
      <w:rPr>
        <w:rFonts w:ascii="Symbol" w:hAnsi="Symbol"/>
      </w:rPr>
    </w:lvl>
    <w:lvl w:ilvl="4" w:tplc="B4A49E9A">
      <w:start w:val="1"/>
      <w:numFmt w:val="bullet"/>
      <w:lvlText w:val="o"/>
      <w:lvlJc w:val="left"/>
      <w:pPr>
        <w:tabs>
          <w:tab w:val="num" w:pos="3600"/>
        </w:tabs>
        <w:ind w:left="3600" w:hanging="360"/>
      </w:pPr>
      <w:rPr>
        <w:rFonts w:ascii="Courier New" w:hAnsi="Courier New"/>
      </w:rPr>
    </w:lvl>
    <w:lvl w:ilvl="5" w:tplc="02B090AA">
      <w:start w:val="1"/>
      <w:numFmt w:val="bullet"/>
      <w:lvlText w:val=""/>
      <w:lvlJc w:val="left"/>
      <w:pPr>
        <w:tabs>
          <w:tab w:val="num" w:pos="4320"/>
        </w:tabs>
        <w:ind w:left="4320" w:hanging="360"/>
      </w:pPr>
      <w:rPr>
        <w:rFonts w:ascii="Wingdings" w:hAnsi="Wingdings"/>
      </w:rPr>
    </w:lvl>
    <w:lvl w:ilvl="6" w:tplc="65EEF218">
      <w:start w:val="1"/>
      <w:numFmt w:val="bullet"/>
      <w:lvlText w:val=""/>
      <w:lvlJc w:val="left"/>
      <w:pPr>
        <w:tabs>
          <w:tab w:val="num" w:pos="5040"/>
        </w:tabs>
        <w:ind w:left="5040" w:hanging="360"/>
      </w:pPr>
      <w:rPr>
        <w:rFonts w:ascii="Symbol" w:hAnsi="Symbol"/>
      </w:rPr>
    </w:lvl>
    <w:lvl w:ilvl="7" w:tplc="474CB228">
      <w:start w:val="1"/>
      <w:numFmt w:val="bullet"/>
      <w:lvlText w:val="o"/>
      <w:lvlJc w:val="left"/>
      <w:pPr>
        <w:tabs>
          <w:tab w:val="num" w:pos="5760"/>
        </w:tabs>
        <w:ind w:left="5760" w:hanging="360"/>
      </w:pPr>
      <w:rPr>
        <w:rFonts w:ascii="Courier New" w:hAnsi="Courier New"/>
      </w:rPr>
    </w:lvl>
    <w:lvl w:ilvl="8" w:tplc="5336AA5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EF9CC4DC">
      <w:start w:val="1"/>
      <w:numFmt w:val="bullet"/>
      <w:lvlText w:val=""/>
      <w:lvlJc w:val="left"/>
      <w:pPr>
        <w:ind w:left="720" w:hanging="360"/>
      </w:pPr>
      <w:rPr>
        <w:rFonts w:ascii="Symbol" w:hAnsi="Symbol"/>
      </w:rPr>
    </w:lvl>
    <w:lvl w:ilvl="1" w:tplc="DC589D68">
      <w:start w:val="1"/>
      <w:numFmt w:val="bullet"/>
      <w:lvlText w:val="o"/>
      <w:lvlJc w:val="left"/>
      <w:pPr>
        <w:tabs>
          <w:tab w:val="num" w:pos="1440"/>
        </w:tabs>
        <w:ind w:left="1440" w:hanging="360"/>
      </w:pPr>
      <w:rPr>
        <w:rFonts w:ascii="Courier New" w:hAnsi="Courier New"/>
      </w:rPr>
    </w:lvl>
    <w:lvl w:ilvl="2" w:tplc="22521166">
      <w:start w:val="1"/>
      <w:numFmt w:val="bullet"/>
      <w:lvlText w:val=""/>
      <w:lvlJc w:val="left"/>
      <w:pPr>
        <w:tabs>
          <w:tab w:val="num" w:pos="2160"/>
        </w:tabs>
        <w:ind w:left="2160" w:hanging="360"/>
      </w:pPr>
      <w:rPr>
        <w:rFonts w:ascii="Wingdings" w:hAnsi="Wingdings"/>
      </w:rPr>
    </w:lvl>
    <w:lvl w:ilvl="3" w:tplc="E96A16D6">
      <w:start w:val="1"/>
      <w:numFmt w:val="bullet"/>
      <w:lvlText w:val=""/>
      <w:lvlJc w:val="left"/>
      <w:pPr>
        <w:tabs>
          <w:tab w:val="num" w:pos="2880"/>
        </w:tabs>
        <w:ind w:left="2880" w:hanging="360"/>
      </w:pPr>
      <w:rPr>
        <w:rFonts w:ascii="Symbol" w:hAnsi="Symbol"/>
      </w:rPr>
    </w:lvl>
    <w:lvl w:ilvl="4" w:tplc="5EE053AC">
      <w:start w:val="1"/>
      <w:numFmt w:val="bullet"/>
      <w:lvlText w:val="o"/>
      <w:lvlJc w:val="left"/>
      <w:pPr>
        <w:tabs>
          <w:tab w:val="num" w:pos="3600"/>
        </w:tabs>
        <w:ind w:left="3600" w:hanging="360"/>
      </w:pPr>
      <w:rPr>
        <w:rFonts w:ascii="Courier New" w:hAnsi="Courier New"/>
      </w:rPr>
    </w:lvl>
    <w:lvl w:ilvl="5" w:tplc="818C77C6">
      <w:start w:val="1"/>
      <w:numFmt w:val="bullet"/>
      <w:lvlText w:val=""/>
      <w:lvlJc w:val="left"/>
      <w:pPr>
        <w:tabs>
          <w:tab w:val="num" w:pos="4320"/>
        </w:tabs>
        <w:ind w:left="4320" w:hanging="360"/>
      </w:pPr>
      <w:rPr>
        <w:rFonts w:ascii="Wingdings" w:hAnsi="Wingdings"/>
      </w:rPr>
    </w:lvl>
    <w:lvl w:ilvl="6" w:tplc="8B42C93A">
      <w:start w:val="1"/>
      <w:numFmt w:val="bullet"/>
      <w:lvlText w:val=""/>
      <w:lvlJc w:val="left"/>
      <w:pPr>
        <w:tabs>
          <w:tab w:val="num" w:pos="5040"/>
        </w:tabs>
        <w:ind w:left="5040" w:hanging="360"/>
      </w:pPr>
      <w:rPr>
        <w:rFonts w:ascii="Symbol" w:hAnsi="Symbol"/>
      </w:rPr>
    </w:lvl>
    <w:lvl w:ilvl="7" w:tplc="35F442BA">
      <w:start w:val="1"/>
      <w:numFmt w:val="bullet"/>
      <w:lvlText w:val="o"/>
      <w:lvlJc w:val="left"/>
      <w:pPr>
        <w:tabs>
          <w:tab w:val="num" w:pos="5760"/>
        </w:tabs>
        <w:ind w:left="5760" w:hanging="360"/>
      </w:pPr>
      <w:rPr>
        <w:rFonts w:ascii="Courier New" w:hAnsi="Courier New"/>
      </w:rPr>
    </w:lvl>
    <w:lvl w:ilvl="8" w:tplc="6E80AE36">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58F4FCC6">
      <w:start w:val="1"/>
      <w:numFmt w:val="bullet"/>
      <w:lvlText w:val=""/>
      <w:lvlJc w:val="left"/>
      <w:pPr>
        <w:ind w:left="720" w:hanging="360"/>
      </w:pPr>
      <w:rPr>
        <w:rFonts w:ascii="Symbol" w:hAnsi="Symbol"/>
      </w:rPr>
    </w:lvl>
    <w:lvl w:ilvl="1" w:tplc="031237D2">
      <w:start w:val="1"/>
      <w:numFmt w:val="bullet"/>
      <w:lvlText w:val="o"/>
      <w:lvlJc w:val="left"/>
      <w:pPr>
        <w:tabs>
          <w:tab w:val="num" w:pos="1440"/>
        </w:tabs>
        <w:ind w:left="1440" w:hanging="360"/>
      </w:pPr>
      <w:rPr>
        <w:rFonts w:ascii="Courier New" w:hAnsi="Courier New"/>
      </w:rPr>
    </w:lvl>
    <w:lvl w:ilvl="2" w:tplc="D28E3EF0">
      <w:start w:val="1"/>
      <w:numFmt w:val="bullet"/>
      <w:lvlText w:val=""/>
      <w:lvlJc w:val="left"/>
      <w:pPr>
        <w:tabs>
          <w:tab w:val="num" w:pos="2160"/>
        </w:tabs>
        <w:ind w:left="2160" w:hanging="360"/>
      </w:pPr>
      <w:rPr>
        <w:rFonts w:ascii="Wingdings" w:hAnsi="Wingdings"/>
      </w:rPr>
    </w:lvl>
    <w:lvl w:ilvl="3" w:tplc="F306BB70">
      <w:start w:val="1"/>
      <w:numFmt w:val="bullet"/>
      <w:lvlText w:val=""/>
      <w:lvlJc w:val="left"/>
      <w:pPr>
        <w:tabs>
          <w:tab w:val="num" w:pos="2880"/>
        </w:tabs>
        <w:ind w:left="2880" w:hanging="360"/>
      </w:pPr>
      <w:rPr>
        <w:rFonts w:ascii="Symbol" w:hAnsi="Symbol"/>
      </w:rPr>
    </w:lvl>
    <w:lvl w:ilvl="4" w:tplc="54326C4C">
      <w:start w:val="1"/>
      <w:numFmt w:val="bullet"/>
      <w:lvlText w:val="o"/>
      <w:lvlJc w:val="left"/>
      <w:pPr>
        <w:tabs>
          <w:tab w:val="num" w:pos="3600"/>
        </w:tabs>
        <w:ind w:left="3600" w:hanging="360"/>
      </w:pPr>
      <w:rPr>
        <w:rFonts w:ascii="Courier New" w:hAnsi="Courier New"/>
      </w:rPr>
    </w:lvl>
    <w:lvl w:ilvl="5" w:tplc="29C6D7C0">
      <w:start w:val="1"/>
      <w:numFmt w:val="bullet"/>
      <w:lvlText w:val=""/>
      <w:lvlJc w:val="left"/>
      <w:pPr>
        <w:tabs>
          <w:tab w:val="num" w:pos="4320"/>
        </w:tabs>
        <w:ind w:left="4320" w:hanging="360"/>
      </w:pPr>
      <w:rPr>
        <w:rFonts w:ascii="Wingdings" w:hAnsi="Wingdings"/>
      </w:rPr>
    </w:lvl>
    <w:lvl w:ilvl="6" w:tplc="78D29EEA">
      <w:start w:val="1"/>
      <w:numFmt w:val="bullet"/>
      <w:lvlText w:val=""/>
      <w:lvlJc w:val="left"/>
      <w:pPr>
        <w:tabs>
          <w:tab w:val="num" w:pos="5040"/>
        </w:tabs>
        <w:ind w:left="5040" w:hanging="360"/>
      </w:pPr>
      <w:rPr>
        <w:rFonts w:ascii="Symbol" w:hAnsi="Symbol"/>
      </w:rPr>
    </w:lvl>
    <w:lvl w:ilvl="7" w:tplc="049ADC18">
      <w:start w:val="1"/>
      <w:numFmt w:val="bullet"/>
      <w:lvlText w:val="o"/>
      <w:lvlJc w:val="left"/>
      <w:pPr>
        <w:tabs>
          <w:tab w:val="num" w:pos="5760"/>
        </w:tabs>
        <w:ind w:left="5760" w:hanging="360"/>
      </w:pPr>
      <w:rPr>
        <w:rFonts w:ascii="Courier New" w:hAnsi="Courier New"/>
      </w:rPr>
    </w:lvl>
    <w:lvl w:ilvl="8" w:tplc="124E8112">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49E40F6C">
      <w:start w:val="1"/>
      <w:numFmt w:val="bullet"/>
      <w:lvlText w:val=""/>
      <w:lvlJc w:val="left"/>
      <w:pPr>
        <w:ind w:left="720" w:hanging="360"/>
      </w:pPr>
      <w:rPr>
        <w:rFonts w:ascii="Symbol" w:hAnsi="Symbol"/>
      </w:rPr>
    </w:lvl>
    <w:lvl w:ilvl="1" w:tplc="DFCAC622">
      <w:start w:val="1"/>
      <w:numFmt w:val="bullet"/>
      <w:lvlText w:val="o"/>
      <w:lvlJc w:val="left"/>
      <w:pPr>
        <w:tabs>
          <w:tab w:val="num" w:pos="1440"/>
        </w:tabs>
        <w:ind w:left="1440" w:hanging="360"/>
      </w:pPr>
      <w:rPr>
        <w:rFonts w:ascii="Courier New" w:hAnsi="Courier New"/>
      </w:rPr>
    </w:lvl>
    <w:lvl w:ilvl="2" w:tplc="9E606342">
      <w:start w:val="1"/>
      <w:numFmt w:val="bullet"/>
      <w:lvlText w:val=""/>
      <w:lvlJc w:val="left"/>
      <w:pPr>
        <w:tabs>
          <w:tab w:val="num" w:pos="2160"/>
        </w:tabs>
        <w:ind w:left="2160" w:hanging="360"/>
      </w:pPr>
      <w:rPr>
        <w:rFonts w:ascii="Wingdings" w:hAnsi="Wingdings"/>
      </w:rPr>
    </w:lvl>
    <w:lvl w:ilvl="3" w:tplc="6F9055EA">
      <w:start w:val="1"/>
      <w:numFmt w:val="bullet"/>
      <w:lvlText w:val=""/>
      <w:lvlJc w:val="left"/>
      <w:pPr>
        <w:tabs>
          <w:tab w:val="num" w:pos="2880"/>
        </w:tabs>
        <w:ind w:left="2880" w:hanging="360"/>
      </w:pPr>
      <w:rPr>
        <w:rFonts w:ascii="Symbol" w:hAnsi="Symbol"/>
      </w:rPr>
    </w:lvl>
    <w:lvl w:ilvl="4" w:tplc="47248438">
      <w:start w:val="1"/>
      <w:numFmt w:val="bullet"/>
      <w:lvlText w:val="o"/>
      <w:lvlJc w:val="left"/>
      <w:pPr>
        <w:tabs>
          <w:tab w:val="num" w:pos="3600"/>
        </w:tabs>
        <w:ind w:left="3600" w:hanging="360"/>
      </w:pPr>
      <w:rPr>
        <w:rFonts w:ascii="Courier New" w:hAnsi="Courier New"/>
      </w:rPr>
    </w:lvl>
    <w:lvl w:ilvl="5" w:tplc="F0EAEF9A">
      <w:start w:val="1"/>
      <w:numFmt w:val="bullet"/>
      <w:lvlText w:val=""/>
      <w:lvlJc w:val="left"/>
      <w:pPr>
        <w:tabs>
          <w:tab w:val="num" w:pos="4320"/>
        </w:tabs>
        <w:ind w:left="4320" w:hanging="360"/>
      </w:pPr>
      <w:rPr>
        <w:rFonts w:ascii="Wingdings" w:hAnsi="Wingdings"/>
      </w:rPr>
    </w:lvl>
    <w:lvl w:ilvl="6" w:tplc="79AAE842">
      <w:start w:val="1"/>
      <w:numFmt w:val="bullet"/>
      <w:lvlText w:val=""/>
      <w:lvlJc w:val="left"/>
      <w:pPr>
        <w:tabs>
          <w:tab w:val="num" w:pos="5040"/>
        </w:tabs>
        <w:ind w:left="5040" w:hanging="360"/>
      </w:pPr>
      <w:rPr>
        <w:rFonts w:ascii="Symbol" w:hAnsi="Symbol"/>
      </w:rPr>
    </w:lvl>
    <w:lvl w:ilvl="7" w:tplc="A8D8DE7C">
      <w:start w:val="1"/>
      <w:numFmt w:val="bullet"/>
      <w:lvlText w:val="o"/>
      <w:lvlJc w:val="left"/>
      <w:pPr>
        <w:tabs>
          <w:tab w:val="num" w:pos="5760"/>
        </w:tabs>
        <w:ind w:left="5760" w:hanging="360"/>
      </w:pPr>
      <w:rPr>
        <w:rFonts w:ascii="Courier New" w:hAnsi="Courier New"/>
      </w:rPr>
    </w:lvl>
    <w:lvl w:ilvl="8" w:tplc="F2CCFCEA">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1BF007F4">
      <w:start w:val="1"/>
      <w:numFmt w:val="bullet"/>
      <w:lvlText w:val=""/>
      <w:lvlJc w:val="left"/>
      <w:pPr>
        <w:ind w:left="720" w:hanging="360"/>
      </w:pPr>
      <w:rPr>
        <w:rFonts w:ascii="Symbol" w:hAnsi="Symbol"/>
      </w:rPr>
    </w:lvl>
    <w:lvl w:ilvl="1" w:tplc="970C0EC6">
      <w:start w:val="1"/>
      <w:numFmt w:val="bullet"/>
      <w:lvlText w:val="o"/>
      <w:lvlJc w:val="left"/>
      <w:pPr>
        <w:tabs>
          <w:tab w:val="num" w:pos="1440"/>
        </w:tabs>
        <w:ind w:left="1440" w:hanging="360"/>
      </w:pPr>
      <w:rPr>
        <w:rFonts w:ascii="Courier New" w:hAnsi="Courier New"/>
      </w:rPr>
    </w:lvl>
    <w:lvl w:ilvl="2" w:tplc="10E46FEC">
      <w:start w:val="1"/>
      <w:numFmt w:val="bullet"/>
      <w:lvlText w:val=""/>
      <w:lvlJc w:val="left"/>
      <w:pPr>
        <w:tabs>
          <w:tab w:val="num" w:pos="2160"/>
        </w:tabs>
        <w:ind w:left="2160" w:hanging="360"/>
      </w:pPr>
      <w:rPr>
        <w:rFonts w:ascii="Wingdings" w:hAnsi="Wingdings"/>
      </w:rPr>
    </w:lvl>
    <w:lvl w:ilvl="3" w:tplc="3000BA90">
      <w:start w:val="1"/>
      <w:numFmt w:val="bullet"/>
      <w:lvlText w:val=""/>
      <w:lvlJc w:val="left"/>
      <w:pPr>
        <w:tabs>
          <w:tab w:val="num" w:pos="2880"/>
        </w:tabs>
        <w:ind w:left="2880" w:hanging="360"/>
      </w:pPr>
      <w:rPr>
        <w:rFonts w:ascii="Symbol" w:hAnsi="Symbol"/>
      </w:rPr>
    </w:lvl>
    <w:lvl w:ilvl="4" w:tplc="9C308A2C">
      <w:start w:val="1"/>
      <w:numFmt w:val="bullet"/>
      <w:lvlText w:val="o"/>
      <w:lvlJc w:val="left"/>
      <w:pPr>
        <w:tabs>
          <w:tab w:val="num" w:pos="3600"/>
        </w:tabs>
        <w:ind w:left="3600" w:hanging="360"/>
      </w:pPr>
      <w:rPr>
        <w:rFonts w:ascii="Courier New" w:hAnsi="Courier New"/>
      </w:rPr>
    </w:lvl>
    <w:lvl w:ilvl="5" w:tplc="3E48DBC8">
      <w:start w:val="1"/>
      <w:numFmt w:val="bullet"/>
      <w:lvlText w:val=""/>
      <w:lvlJc w:val="left"/>
      <w:pPr>
        <w:tabs>
          <w:tab w:val="num" w:pos="4320"/>
        </w:tabs>
        <w:ind w:left="4320" w:hanging="360"/>
      </w:pPr>
      <w:rPr>
        <w:rFonts w:ascii="Wingdings" w:hAnsi="Wingdings"/>
      </w:rPr>
    </w:lvl>
    <w:lvl w:ilvl="6" w:tplc="238AEFCE">
      <w:start w:val="1"/>
      <w:numFmt w:val="bullet"/>
      <w:lvlText w:val=""/>
      <w:lvlJc w:val="left"/>
      <w:pPr>
        <w:tabs>
          <w:tab w:val="num" w:pos="5040"/>
        </w:tabs>
        <w:ind w:left="5040" w:hanging="360"/>
      </w:pPr>
      <w:rPr>
        <w:rFonts w:ascii="Symbol" w:hAnsi="Symbol"/>
      </w:rPr>
    </w:lvl>
    <w:lvl w:ilvl="7" w:tplc="4D144FFE">
      <w:start w:val="1"/>
      <w:numFmt w:val="bullet"/>
      <w:lvlText w:val="o"/>
      <w:lvlJc w:val="left"/>
      <w:pPr>
        <w:tabs>
          <w:tab w:val="num" w:pos="5760"/>
        </w:tabs>
        <w:ind w:left="5760" w:hanging="360"/>
      </w:pPr>
      <w:rPr>
        <w:rFonts w:ascii="Courier New" w:hAnsi="Courier New"/>
      </w:rPr>
    </w:lvl>
    <w:lvl w:ilvl="8" w:tplc="32A697E6">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0D828B6C">
      <w:start w:val="1"/>
      <w:numFmt w:val="bullet"/>
      <w:lvlText w:val=""/>
      <w:lvlJc w:val="left"/>
      <w:pPr>
        <w:ind w:left="720" w:hanging="360"/>
      </w:pPr>
      <w:rPr>
        <w:rFonts w:ascii="Symbol" w:hAnsi="Symbol"/>
      </w:rPr>
    </w:lvl>
    <w:lvl w:ilvl="1" w:tplc="226AAE12">
      <w:start w:val="1"/>
      <w:numFmt w:val="bullet"/>
      <w:lvlText w:val="o"/>
      <w:lvlJc w:val="left"/>
      <w:pPr>
        <w:tabs>
          <w:tab w:val="num" w:pos="1440"/>
        </w:tabs>
        <w:ind w:left="1440" w:hanging="360"/>
      </w:pPr>
      <w:rPr>
        <w:rFonts w:ascii="Courier New" w:hAnsi="Courier New"/>
      </w:rPr>
    </w:lvl>
    <w:lvl w:ilvl="2" w:tplc="92F8BC52">
      <w:start w:val="1"/>
      <w:numFmt w:val="bullet"/>
      <w:lvlText w:val=""/>
      <w:lvlJc w:val="left"/>
      <w:pPr>
        <w:tabs>
          <w:tab w:val="num" w:pos="2160"/>
        </w:tabs>
        <w:ind w:left="2160" w:hanging="360"/>
      </w:pPr>
      <w:rPr>
        <w:rFonts w:ascii="Wingdings" w:hAnsi="Wingdings"/>
      </w:rPr>
    </w:lvl>
    <w:lvl w:ilvl="3" w:tplc="3AC04D9E">
      <w:start w:val="1"/>
      <w:numFmt w:val="bullet"/>
      <w:lvlText w:val=""/>
      <w:lvlJc w:val="left"/>
      <w:pPr>
        <w:tabs>
          <w:tab w:val="num" w:pos="2880"/>
        </w:tabs>
        <w:ind w:left="2880" w:hanging="360"/>
      </w:pPr>
      <w:rPr>
        <w:rFonts w:ascii="Symbol" w:hAnsi="Symbol"/>
      </w:rPr>
    </w:lvl>
    <w:lvl w:ilvl="4" w:tplc="1A3E2E16">
      <w:start w:val="1"/>
      <w:numFmt w:val="bullet"/>
      <w:lvlText w:val="o"/>
      <w:lvlJc w:val="left"/>
      <w:pPr>
        <w:tabs>
          <w:tab w:val="num" w:pos="3600"/>
        </w:tabs>
        <w:ind w:left="3600" w:hanging="360"/>
      </w:pPr>
      <w:rPr>
        <w:rFonts w:ascii="Courier New" w:hAnsi="Courier New"/>
      </w:rPr>
    </w:lvl>
    <w:lvl w:ilvl="5" w:tplc="8398F35E">
      <w:start w:val="1"/>
      <w:numFmt w:val="bullet"/>
      <w:lvlText w:val=""/>
      <w:lvlJc w:val="left"/>
      <w:pPr>
        <w:tabs>
          <w:tab w:val="num" w:pos="4320"/>
        </w:tabs>
        <w:ind w:left="4320" w:hanging="360"/>
      </w:pPr>
      <w:rPr>
        <w:rFonts w:ascii="Wingdings" w:hAnsi="Wingdings"/>
      </w:rPr>
    </w:lvl>
    <w:lvl w:ilvl="6" w:tplc="02F24870">
      <w:start w:val="1"/>
      <w:numFmt w:val="bullet"/>
      <w:lvlText w:val=""/>
      <w:lvlJc w:val="left"/>
      <w:pPr>
        <w:tabs>
          <w:tab w:val="num" w:pos="5040"/>
        </w:tabs>
        <w:ind w:left="5040" w:hanging="360"/>
      </w:pPr>
      <w:rPr>
        <w:rFonts w:ascii="Symbol" w:hAnsi="Symbol"/>
      </w:rPr>
    </w:lvl>
    <w:lvl w:ilvl="7" w:tplc="418AA84E">
      <w:start w:val="1"/>
      <w:numFmt w:val="bullet"/>
      <w:lvlText w:val="o"/>
      <w:lvlJc w:val="left"/>
      <w:pPr>
        <w:tabs>
          <w:tab w:val="num" w:pos="5760"/>
        </w:tabs>
        <w:ind w:left="5760" w:hanging="360"/>
      </w:pPr>
      <w:rPr>
        <w:rFonts w:ascii="Courier New" w:hAnsi="Courier New"/>
      </w:rPr>
    </w:lvl>
    <w:lvl w:ilvl="8" w:tplc="2F541A26">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B162BB2">
      <w:start w:val="1"/>
      <w:numFmt w:val="bullet"/>
      <w:lvlText w:val=""/>
      <w:lvlJc w:val="left"/>
      <w:pPr>
        <w:ind w:left="720" w:hanging="360"/>
      </w:pPr>
      <w:rPr>
        <w:rFonts w:ascii="Symbol" w:hAnsi="Symbol"/>
      </w:rPr>
    </w:lvl>
    <w:lvl w:ilvl="1" w:tplc="9BAE00AC">
      <w:start w:val="1"/>
      <w:numFmt w:val="bullet"/>
      <w:lvlText w:val="o"/>
      <w:lvlJc w:val="left"/>
      <w:pPr>
        <w:tabs>
          <w:tab w:val="num" w:pos="1440"/>
        </w:tabs>
        <w:ind w:left="1440" w:hanging="360"/>
      </w:pPr>
      <w:rPr>
        <w:rFonts w:ascii="Courier New" w:hAnsi="Courier New"/>
      </w:rPr>
    </w:lvl>
    <w:lvl w:ilvl="2" w:tplc="2D964634">
      <w:start w:val="1"/>
      <w:numFmt w:val="bullet"/>
      <w:lvlText w:val=""/>
      <w:lvlJc w:val="left"/>
      <w:pPr>
        <w:tabs>
          <w:tab w:val="num" w:pos="2160"/>
        </w:tabs>
        <w:ind w:left="2160" w:hanging="360"/>
      </w:pPr>
      <w:rPr>
        <w:rFonts w:ascii="Wingdings" w:hAnsi="Wingdings"/>
      </w:rPr>
    </w:lvl>
    <w:lvl w:ilvl="3" w:tplc="C00E7E52">
      <w:start w:val="1"/>
      <w:numFmt w:val="bullet"/>
      <w:lvlText w:val=""/>
      <w:lvlJc w:val="left"/>
      <w:pPr>
        <w:tabs>
          <w:tab w:val="num" w:pos="2880"/>
        </w:tabs>
        <w:ind w:left="2880" w:hanging="360"/>
      </w:pPr>
      <w:rPr>
        <w:rFonts w:ascii="Symbol" w:hAnsi="Symbol"/>
      </w:rPr>
    </w:lvl>
    <w:lvl w:ilvl="4" w:tplc="B6684D7C">
      <w:start w:val="1"/>
      <w:numFmt w:val="bullet"/>
      <w:lvlText w:val="o"/>
      <w:lvlJc w:val="left"/>
      <w:pPr>
        <w:tabs>
          <w:tab w:val="num" w:pos="3600"/>
        </w:tabs>
        <w:ind w:left="3600" w:hanging="360"/>
      </w:pPr>
      <w:rPr>
        <w:rFonts w:ascii="Courier New" w:hAnsi="Courier New"/>
      </w:rPr>
    </w:lvl>
    <w:lvl w:ilvl="5" w:tplc="FAD0C6DC">
      <w:start w:val="1"/>
      <w:numFmt w:val="bullet"/>
      <w:lvlText w:val=""/>
      <w:lvlJc w:val="left"/>
      <w:pPr>
        <w:tabs>
          <w:tab w:val="num" w:pos="4320"/>
        </w:tabs>
        <w:ind w:left="4320" w:hanging="360"/>
      </w:pPr>
      <w:rPr>
        <w:rFonts w:ascii="Wingdings" w:hAnsi="Wingdings"/>
      </w:rPr>
    </w:lvl>
    <w:lvl w:ilvl="6" w:tplc="86747F1A">
      <w:start w:val="1"/>
      <w:numFmt w:val="bullet"/>
      <w:lvlText w:val=""/>
      <w:lvlJc w:val="left"/>
      <w:pPr>
        <w:tabs>
          <w:tab w:val="num" w:pos="5040"/>
        </w:tabs>
        <w:ind w:left="5040" w:hanging="360"/>
      </w:pPr>
      <w:rPr>
        <w:rFonts w:ascii="Symbol" w:hAnsi="Symbol"/>
      </w:rPr>
    </w:lvl>
    <w:lvl w:ilvl="7" w:tplc="6C8A65FC">
      <w:start w:val="1"/>
      <w:numFmt w:val="bullet"/>
      <w:lvlText w:val="o"/>
      <w:lvlJc w:val="left"/>
      <w:pPr>
        <w:tabs>
          <w:tab w:val="num" w:pos="5760"/>
        </w:tabs>
        <w:ind w:left="5760" w:hanging="360"/>
      </w:pPr>
      <w:rPr>
        <w:rFonts w:ascii="Courier New" w:hAnsi="Courier New"/>
      </w:rPr>
    </w:lvl>
    <w:lvl w:ilvl="8" w:tplc="12EE8D86">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0DD6342A">
      <w:start w:val="1"/>
      <w:numFmt w:val="bullet"/>
      <w:lvlText w:val=""/>
      <w:lvlJc w:val="left"/>
      <w:pPr>
        <w:ind w:left="720" w:hanging="360"/>
      </w:pPr>
      <w:rPr>
        <w:rFonts w:ascii="Symbol" w:hAnsi="Symbol"/>
      </w:rPr>
    </w:lvl>
    <w:lvl w:ilvl="1" w:tplc="7B060998">
      <w:start w:val="1"/>
      <w:numFmt w:val="bullet"/>
      <w:lvlText w:val="o"/>
      <w:lvlJc w:val="left"/>
      <w:pPr>
        <w:tabs>
          <w:tab w:val="num" w:pos="1440"/>
        </w:tabs>
        <w:ind w:left="1440" w:hanging="360"/>
      </w:pPr>
      <w:rPr>
        <w:rFonts w:ascii="Courier New" w:hAnsi="Courier New"/>
      </w:rPr>
    </w:lvl>
    <w:lvl w:ilvl="2" w:tplc="611602C4">
      <w:start w:val="1"/>
      <w:numFmt w:val="bullet"/>
      <w:lvlText w:val=""/>
      <w:lvlJc w:val="left"/>
      <w:pPr>
        <w:tabs>
          <w:tab w:val="num" w:pos="2160"/>
        </w:tabs>
        <w:ind w:left="2160" w:hanging="360"/>
      </w:pPr>
      <w:rPr>
        <w:rFonts w:ascii="Wingdings" w:hAnsi="Wingdings"/>
      </w:rPr>
    </w:lvl>
    <w:lvl w:ilvl="3" w:tplc="622CAA98">
      <w:start w:val="1"/>
      <w:numFmt w:val="bullet"/>
      <w:lvlText w:val=""/>
      <w:lvlJc w:val="left"/>
      <w:pPr>
        <w:tabs>
          <w:tab w:val="num" w:pos="2880"/>
        </w:tabs>
        <w:ind w:left="2880" w:hanging="360"/>
      </w:pPr>
      <w:rPr>
        <w:rFonts w:ascii="Symbol" w:hAnsi="Symbol"/>
      </w:rPr>
    </w:lvl>
    <w:lvl w:ilvl="4" w:tplc="F6047C82">
      <w:start w:val="1"/>
      <w:numFmt w:val="bullet"/>
      <w:lvlText w:val="o"/>
      <w:lvlJc w:val="left"/>
      <w:pPr>
        <w:tabs>
          <w:tab w:val="num" w:pos="3600"/>
        </w:tabs>
        <w:ind w:left="3600" w:hanging="360"/>
      </w:pPr>
      <w:rPr>
        <w:rFonts w:ascii="Courier New" w:hAnsi="Courier New"/>
      </w:rPr>
    </w:lvl>
    <w:lvl w:ilvl="5" w:tplc="1040ADC0">
      <w:start w:val="1"/>
      <w:numFmt w:val="bullet"/>
      <w:lvlText w:val=""/>
      <w:lvlJc w:val="left"/>
      <w:pPr>
        <w:tabs>
          <w:tab w:val="num" w:pos="4320"/>
        </w:tabs>
        <w:ind w:left="4320" w:hanging="360"/>
      </w:pPr>
      <w:rPr>
        <w:rFonts w:ascii="Wingdings" w:hAnsi="Wingdings"/>
      </w:rPr>
    </w:lvl>
    <w:lvl w:ilvl="6" w:tplc="23D652FC">
      <w:start w:val="1"/>
      <w:numFmt w:val="bullet"/>
      <w:lvlText w:val=""/>
      <w:lvlJc w:val="left"/>
      <w:pPr>
        <w:tabs>
          <w:tab w:val="num" w:pos="5040"/>
        </w:tabs>
        <w:ind w:left="5040" w:hanging="360"/>
      </w:pPr>
      <w:rPr>
        <w:rFonts w:ascii="Symbol" w:hAnsi="Symbol"/>
      </w:rPr>
    </w:lvl>
    <w:lvl w:ilvl="7" w:tplc="1C7052C0">
      <w:start w:val="1"/>
      <w:numFmt w:val="bullet"/>
      <w:lvlText w:val="o"/>
      <w:lvlJc w:val="left"/>
      <w:pPr>
        <w:tabs>
          <w:tab w:val="num" w:pos="5760"/>
        </w:tabs>
        <w:ind w:left="5760" w:hanging="360"/>
      </w:pPr>
      <w:rPr>
        <w:rFonts w:ascii="Courier New" w:hAnsi="Courier New"/>
      </w:rPr>
    </w:lvl>
    <w:lvl w:ilvl="8" w:tplc="0178AFBA">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A859FA">
      <w:start w:val="1"/>
      <w:numFmt w:val="bullet"/>
      <w:lvlText w:val=""/>
      <w:lvlJc w:val="left"/>
      <w:pPr>
        <w:ind w:left="720" w:hanging="360"/>
      </w:pPr>
      <w:rPr>
        <w:rFonts w:ascii="Symbol" w:hAnsi="Symbol"/>
      </w:rPr>
    </w:lvl>
    <w:lvl w:ilvl="1" w:tplc="2C926A30">
      <w:start w:val="1"/>
      <w:numFmt w:val="bullet"/>
      <w:lvlText w:val="o"/>
      <w:lvlJc w:val="left"/>
      <w:pPr>
        <w:tabs>
          <w:tab w:val="num" w:pos="1440"/>
        </w:tabs>
        <w:ind w:left="1440" w:hanging="360"/>
      </w:pPr>
      <w:rPr>
        <w:rFonts w:ascii="Courier New" w:hAnsi="Courier New"/>
      </w:rPr>
    </w:lvl>
    <w:lvl w:ilvl="2" w:tplc="155CE0C0">
      <w:start w:val="1"/>
      <w:numFmt w:val="bullet"/>
      <w:lvlText w:val=""/>
      <w:lvlJc w:val="left"/>
      <w:pPr>
        <w:tabs>
          <w:tab w:val="num" w:pos="2160"/>
        </w:tabs>
        <w:ind w:left="2160" w:hanging="360"/>
      </w:pPr>
      <w:rPr>
        <w:rFonts w:ascii="Wingdings" w:hAnsi="Wingdings"/>
      </w:rPr>
    </w:lvl>
    <w:lvl w:ilvl="3" w:tplc="A398AE66">
      <w:start w:val="1"/>
      <w:numFmt w:val="bullet"/>
      <w:lvlText w:val=""/>
      <w:lvlJc w:val="left"/>
      <w:pPr>
        <w:tabs>
          <w:tab w:val="num" w:pos="2880"/>
        </w:tabs>
        <w:ind w:left="2880" w:hanging="360"/>
      </w:pPr>
      <w:rPr>
        <w:rFonts w:ascii="Symbol" w:hAnsi="Symbol"/>
      </w:rPr>
    </w:lvl>
    <w:lvl w:ilvl="4" w:tplc="35D22DF6">
      <w:start w:val="1"/>
      <w:numFmt w:val="bullet"/>
      <w:lvlText w:val="o"/>
      <w:lvlJc w:val="left"/>
      <w:pPr>
        <w:tabs>
          <w:tab w:val="num" w:pos="3600"/>
        </w:tabs>
        <w:ind w:left="3600" w:hanging="360"/>
      </w:pPr>
      <w:rPr>
        <w:rFonts w:ascii="Courier New" w:hAnsi="Courier New"/>
      </w:rPr>
    </w:lvl>
    <w:lvl w:ilvl="5" w:tplc="B28ACAD6">
      <w:start w:val="1"/>
      <w:numFmt w:val="bullet"/>
      <w:lvlText w:val=""/>
      <w:lvlJc w:val="left"/>
      <w:pPr>
        <w:tabs>
          <w:tab w:val="num" w:pos="4320"/>
        </w:tabs>
        <w:ind w:left="4320" w:hanging="360"/>
      </w:pPr>
      <w:rPr>
        <w:rFonts w:ascii="Wingdings" w:hAnsi="Wingdings"/>
      </w:rPr>
    </w:lvl>
    <w:lvl w:ilvl="6" w:tplc="2A28847E">
      <w:start w:val="1"/>
      <w:numFmt w:val="bullet"/>
      <w:lvlText w:val=""/>
      <w:lvlJc w:val="left"/>
      <w:pPr>
        <w:tabs>
          <w:tab w:val="num" w:pos="5040"/>
        </w:tabs>
        <w:ind w:left="5040" w:hanging="360"/>
      </w:pPr>
      <w:rPr>
        <w:rFonts w:ascii="Symbol" w:hAnsi="Symbol"/>
      </w:rPr>
    </w:lvl>
    <w:lvl w:ilvl="7" w:tplc="6652AD88">
      <w:start w:val="1"/>
      <w:numFmt w:val="bullet"/>
      <w:lvlText w:val="o"/>
      <w:lvlJc w:val="left"/>
      <w:pPr>
        <w:tabs>
          <w:tab w:val="num" w:pos="5760"/>
        </w:tabs>
        <w:ind w:left="5760" w:hanging="360"/>
      </w:pPr>
      <w:rPr>
        <w:rFonts w:ascii="Courier New" w:hAnsi="Courier New"/>
      </w:rPr>
    </w:lvl>
    <w:lvl w:ilvl="8" w:tplc="DE12F784">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8D149B1E">
      <w:start w:val="1"/>
      <w:numFmt w:val="bullet"/>
      <w:lvlText w:val=""/>
      <w:lvlJc w:val="left"/>
      <w:pPr>
        <w:ind w:left="720" w:hanging="360"/>
      </w:pPr>
      <w:rPr>
        <w:rFonts w:ascii="Symbol" w:hAnsi="Symbol"/>
      </w:rPr>
    </w:lvl>
    <w:lvl w:ilvl="1" w:tplc="587E765C">
      <w:start w:val="1"/>
      <w:numFmt w:val="bullet"/>
      <w:lvlText w:val="o"/>
      <w:lvlJc w:val="left"/>
      <w:pPr>
        <w:tabs>
          <w:tab w:val="num" w:pos="1440"/>
        </w:tabs>
        <w:ind w:left="1440" w:hanging="360"/>
      </w:pPr>
      <w:rPr>
        <w:rFonts w:ascii="Courier New" w:hAnsi="Courier New"/>
      </w:rPr>
    </w:lvl>
    <w:lvl w:ilvl="2" w:tplc="23F49484">
      <w:start w:val="1"/>
      <w:numFmt w:val="bullet"/>
      <w:lvlText w:val=""/>
      <w:lvlJc w:val="left"/>
      <w:pPr>
        <w:tabs>
          <w:tab w:val="num" w:pos="2160"/>
        </w:tabs>
        <w:ind w:left="2160" w:hanging="360"/>
      </w:pPr>
      <w:rPr>
        <w:rFonts w:ascii="Wingdings" w:hAnsi="Wingdings"/>
      </w:rPr>
    </w:lvl>
    <w:lvl w:ilvl="3" w:tplc="2228CBF8">
      <w:start w:val="1"/>
      <w:numFmt w:val="bullet"/>
      <w:lvlText w:val=""/>
      <w:lvlJc w:val="left"/>
      <w:pPr>
        <w:tabs>
          <w:tab w:val="num" w:pos="2880"/>
        </w:tabs>
        <w:ind w:left="2880" w:hanging="360"/>
      </w:pPr>
      <w:rPr>
        <w:rFonts w:ascii="Symbol" w:hAnsi="Symbol"/>
      </w:rPr>
    </w:lvl>
    <w:lvl w:ilvl="4" w:tplc="9364C648">
      <w:start w:val="1"/>
      <w:numFmt w:val="bullet"/>
      <w:lvlText w:val="o"/>
      <w:lvlJc w:val="left"/>
      <w:pPr>
        <w:tabs>
          <w:tab w:val="num" w:pos="3600"/>
        </w:tabs>
        <w:ind w:left="3600" w:hanging="360"/>
      </w:pPr>
      <w:rPr>
        <w:rFonts w:ascii="Courier New" w:hAnsi="Courier New"/>
      </w:rPr>
    </w:lvl>
    <w:lvl w:ilvl="5" w:tplc="57C8EA5A">
      <w:start w:val="1"/>
      <w:numFmt w:val="bullet"/>
      <w:lvlText w:val=""/>
      <w:lvlJc w:val="left"/>
      <w:pPr>
        <w:tabs>
          <w:tab w:val="num" w:pos="4320"/>
        </w:tabs>
        <w:ind w:left="4320" w:hanging="360"/>
      </w:pPr>
      <w:rPr>
        <w:rFonts w:ascii="Wingdings" w:hAnsi="Wingdings"/>
      </w:rPr>
    </w:lvl>
    <w:lvl w:ilvl="6" w:tplc="0A04A8A8">
      <w:start w:val="1"/>
      <w:numFmt w:val="bullet"/>
      <w:lvlText w:val=""/>
      <w:lvlJc w:val="left"/>
      <w:pPr>
        <w:tabs>
          <w:tab w:val="num" w:pos="5040"/>
        </w:tabs>
        <w:ind w:left="5040" w:hanging="360"/>
      </w:pPr>
      <w:rPr>
        <w:rFonts w:ascii="Symbol" w:hAnsi="Symbol"/>
      </w:rPr>
    </w:lvl>
    <w:lvl w:ilvl="7" w:tplc="C876054A">
      <w:start w:val="1"/>
      <w:numFmt w:val="bullet"/>
      <w:lvlText w:val="o"/>
      <w:lvlJc w:val="left"/>
      <w:pPr>
        <w:tabs>
          <w:tab w:val="num" w:pos="5760"/>
        </w:tabs>
        <w:ind w:left="5760" w:hanging="360"/>
      </w:pPr>
      <w:rPr>
        <w:rFonts w:ascii="Courier New" w:hAnsi="Courier New"/>
      </w:rPr>
    </w:lvl>
    <w:lvl w:ilvl="8" w:tplc="34527B6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B4EEBAD8">
      <w:start w:val="1"/>
      <w:numFmt w:val="bullet"/>
      <w:lvlText w:val=""/>
      <w:lvlJc w:val="left"/>
      <w:pPr>
        <w:ind w:left="720" w:hanging="360"/>
      </w:pPr>
      <w:rPr>
        <w:rFonts w:ascii="Symbol" w:hAnsi="Symbol"/>
      </w:rPr>
    </w:lvl>
    <w:lvl w:ilvl="1" w:tplc="AA4238A0">
      <w:start w:val="1"/>
      <w:numFmt w:val="bullet"/>
      <w:lvlText w:val="o"/>
      <w:lvlJc w:val="left"/>
      <w:pPr>
        <w:tabs>
          <w:tab w:val="num" w:pos="1440"/>
        </w:tabs>
        <w:ind w:left="1440" w:hanging="360"/>
      </w:pPr>
      <w:rPr>
        <w:rFonts w:ascii="Courier New" w:hAnsi="Courier New"/>
      </w:rPr>
    </w:lvl>
    <w:lvl w:ilvl="2" w:tplc="A7342A9C">
      <w:start w:val="1"/>
      <w:numFmt w:val="bullet"/>
      <w:lvlText w:val=""/>
      <w:lvlJc w:val="left"/>
      <w:pPr>
        <w:tabs>
          <w:tab w:val="num" w:pos="2160"/>
        </w:tabs>
        <w:ind w:left="2160" w:hanging="360"/>
      </w:pPr>
      <w:rPr>
        <w:rFonts w:ascii="Wingdings" w:hAnsi="Wingdings"/>
      </w:rPr>
    </w:lvl>
    <w:lvl w:ilvl="3" w:tplc="E794D12C">
      <w:start w:val="1"/>
      <w:numFmt w:val="bullet"/>
      <w:lvlText w:val=""/>
      <w:lvlJc w:val="left"/>
      <w:pPr>
        <w:tabs>
          <w:tab w:val="num" w:pos="2880"/>
        </w:tabs>
        <w:ind w:left="2880" w:hanging="360"/>
      </w:pPr>
      <w:rPr>
        <w:rFonts w:ascii="Symbol" w:hAnsi="Symbol"/>
      </w:rPr>
    </w:lvl>
    <w:lvl w:ilvl="4" w:tplc="3B3AB47A">
      <w:start w:val="1"/>
      <w:numFmt w:val="bullet"/>
      <w:lvlText w:val="o"/>
      <w:lvlJc w:val="left"/>
      <w:pPr>
        <w:tabs>
          <w:tab w:val="num" w:pos="3600"/>
        </w:tabs>
        <w:ind w:left="3600" w:hanging="360"/>
      </w:pPr>
      <w:rPr>
        <w:rFonts w:ascii="Courier New" w:hAnsi="Courier New"/>
      </w:rPr>
    </w:lvl>
    <w:lvl w:ilvl="5" w:tplc="3FB80424">
      <w:start w:val="1"/>
      <w:numFmt w:val="bullet"/>
      <w:lvlText w:val=""/>
      <w:lvlJc w:val="left"/>
      <w:pPr>
        <w:tabs>
          <w:tab w:val="num" w:pos="4320"/>
        </w:tabs>
        <w:ind w:left="4320" w:hanging="360"/>
      </w:pPr>
      <w:rPr>
        <w:rFonts w:ascii="Wingdings" w:hAnsi="Wingdings"/>
      </w:rPr>
    </w:lvl>
    <w:lvl w:ilvl="6" w:tplc="1276A10C">
      <w:start w:val="1"/>
      <w:numFmt w:val="bullet"/>
      <w:lvlText w:val=""/>
      <w:lvlJc w:val="left"/>
      <w:pPr>
        <w:tabs>
          <w:tab w:val="num" w:pos="5040"/>
        </w:tabs>
        <w:ind w:left="5040" w:hanging="360"/>
      </w:pPr>
      <w:rPr>
        <w:rFonts w:ascii="Symbol" w:hAnsi="Symbol"/>
      </w:rPr>
    </w:lvl>
    <w:lvl w:ilvl="7" w:tplc="F7C49C5A">
      <w:start w:val="1"/>
      <w:numFmt w:val="bullet"/>
      <w:lvlText w:val="o"/>
      <w:lvlJc w:val="left"/>
      <w:pPr>
        <w:tabs>
          <w:tab w:val="num" w:pos="5760"/>
        </w:tabs>
        <w:ind w:left="5760" w:hanging="360"/>
      </w:pPr>
      <w:rPr>
        <w:rFonts w:ascii="Courier New" w:hAnsi="Courier New"/>
      </w:rPr>
    </w:lvl>
    <w:lvl w:ilvl="8" w:tplc="C3BA601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740E98C0">
      <w:start w:val="1"/>
      <w:numFmt w:val="bullet"/>
      <w:lvlText w:val=""/>
      <w:lvlJc w:val="left"/>
      <w:pPr>
        <w:ind w:left="720" w:hanging="360"/>
      </w:pPr>
      <w:rPr>
        <w:rFonts w:ascii="Symbol" w:hAnsi="Symbol"/>
      </w:rPr>
    </w:lvl>
    <w:lvl w:ilvl="1" w:tplc="67FE061A">
      <w:start w:val="1"/>
      <w:numFmt w:val="bullet"/>
      <w:lvlText w:val="o"/>
      <w:lvlJc w:val="left"/>
      <w:pPr>
        <w:tabs>
          <w:tab w:val="num" w:pos="1440"/>
        </w:tabs>
        <w:ind w:left="1440" w:hanging="360"/>
      </w:pPr>
      <w:rPr>
        <w:rFonts w:ascii="Courier New" w:hAnsi="Courier New"/>
      </w:rPr>
    </w:lvl>
    <w:lvl w:ilvl="2" w:tplc="5FBACDF6">
      <w:start w:val="1"/>
      <w:numFmt w:val="bullet"/>
      <w:lvlText w:val=""/>
      <w:lvlJc w:val="left"/>
      <w:pPr>
        <w:tabs>
          <w:tab w:val="num" w:pos="2160"/>
        </w:tabs>
        <w:ind w:left="2160" w:hanging="360"/>
      </w:pPr>
      <w:rPr>
        <w:rFonts w:ascii="Wingdings" w:hAnsi="Wingdings"/>
      </w:rPr>
    </w:lvl>
    <w:lvl w:ilvl="3" w:tplc="D472DB18">
      <w:start w:val="1"/>
      <w:numFmt w:val="bullet"/>
      <w:lvlText w:val=""/>
      <w:lvlJc w:val="left"/>
      <w:pPr>
        <w:tabs>
          <w:tab w:val="num" w:pos="2880"/>
        </w:tabs>
        <w:ind w:left="2880" w:hanging="360"/>
      </w:pPr>
      <w:rPr>
        <w:rFonts w:ascii="Symbol" w:hAnsi="Symbol"/>
      </w:rPr>
    </w:lvl>
    <w:lvl w:ilvl="4" w:tplc="A12EEB72">
      <w:start w:val="1"/>
      <w:numFmt w:val="bullet"/>
      <w:lvlText w:val="o"/>
      <w:lvlJc w:val="left"/>
      <w:pPr>
        <w:tabs>
          <w:tab w:val="num" w:pos="3600"/>
        </w:tabs>
        <w:ind w:left="3600" w:hanging="360"/>
      </w:pPr>
      <w:rPr>
        <w:rFonts w:ascii="Courier New" w:hAnsi="Courier New"/>
      </w:rPr>
    </w:lvl>
    <w:lvl w:ilvl="5" w:tplc="F36634E2">
      <w:start w:val="1"/>
      <w:numFmt w:val="bullet"/>
      <w:lvlText w:val=""/>
      <w:lvlJc w:val="left"/>
      <w:pPr>
        <w:tabs>
          <w:tab w:val="num" w:pos="4320"/>
        </w:tabs>
        <w:ind w:left="4320" w:hanging="360"/>
      </w:pPr>
      <w:rPr>
        <w:rFonts w:ascii="Wingdings" w:hAnsi="Wingdings"/>
      </w:rPr>
    </w:lvl>
    <w:lvl w:ilvl="6" w:tplc="533CAA32">
      <w:start w:val="1"/>
      <w:numFmt w:val="bullet"/>
      <w:lvlText w:val=""/>
      <w:lvlJc w:val="left"/>
      <w:pPr>
        <w:tabs>
          <w:tab w:val="num" w:pos="5040"/>
        </w:tabs>
        <w:ind w:left="5040" w:hanging="360"/>
      </w:pPr>
      <w:rPr>
        <w:rFonts w:ascii="Symbol" w:hAnsi="Symbol"/>
      </w:rPr>
    </w:lvl>
    <w:lvl w:ilvl="7" w:tplc="C56664F0">
      <w:start w:val="1"/>
      <w:numFmt w:val="bullet"/>
      <w:lvlText w:val="o"/>
      <w:lvlJc w:val="left"/>
      <w:pPr>
        <w:tabs>
          <w:tab w:val="num" w:pos="5760"/>
        </w:tabs>
        <w:ind w:left="5760" w:hanging="360"/>
      </w:pPr>
      <w:rPr>
        <w:rFonts w:ascii="Courier New" w:hAnsi="Courier New"/>
      </w:rPr>
    </w:lvl>
    <w:lvl w:ilvl="8" w:tplc="E8C6A946">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C8D671C8">
      <w:start w:val="1"/>
      <w:numFmt w:val="bullet"/>
      <w:lvlText w:val=""/>
      <w:lvlJc w:val="left"/>
      <w:pPr>
        <w:ind w:left="720" w:hanging="360"/>
      </w:pPr>
      <w:rPr>
        <w:rFonts w:ascii="Symbol" w:hAnsi="Symbol"/>
      </w:rPr>
    </w:lvl>
    <w:lvl w:ilvl="1" w:tplc="68C6CE2A">
      <w:start w:val="1"/>
      <w:numFmt w:val="bullet"/>
      <w:lvlText w:val="o"/>
      <w:lvlJc w:val="left"/>
      <w:pPr>
        <w:tabs>
          <w:tab w:val="num" w:pos="1440"/>
        </w:tabs>
        <w:ind w:left="1440" w:hanging="360"/>
      </w:pPr>
      <w:rPr>
        <w:rFonts w:ascii="Courier New" w:hAnsi="Courier New"/>
      </w:rPr>
    </w:lvl>
    <w:lvl w:ilvl="2" w:tplc="C012EDFC">
      <w:start w:val="1"/>
      <w:numFmt w:val="bullet"/>
      <w:lvlText w:val=""/>
      <w:lvlJc w:val="left"/>
      <w:pPr>
        <w:tabs>
          <w:tab w:val="num" w:pos="2160"/>
        </w:tabs>
        <w:ind w:left="2160" w:hanging="360"/>
      </w:pPr>
      <w:rPr>
        <w:rFonts w:ascii="Wingdings" w:hAnsi="Wingdings"/>
      </w:rPr>
    </w:lvl>
    <w:lvl w:ilvl="3" w:tplc="6240B50A">
      <w:start w:val="1"/>
      <w:numFmt w:val="bullet"/>
      <w:lvlText w:val=""/>
      <w:lvlJc w:val="left"/>
      <w:pPr>
        <w:tabs>
          <w:tab w:val="num" w:pos="2880"/>
        </w:tabs>
        <w:ind w:left="2880" w:hanging="360"/>
      </w:pPr>
      <w:rPr>
        <w:rFonts w:ascii="Symbol" w:hAnsi="Symbol"/>
      </w:rPr>
    </w:lvl>
    <w:lvl w:ilvl="4" w:tplc="BF8C0178">
      <w:start w:val="1"/>
      <w:numFmt w:val="bullet"/>
      <w:lvlText w:val="o"/>
      <w:lvlJc w:val="left"/>
      <w:pPr>
        <w:tabs>
          <w:tab w:val="num" w:pos="3600"/>
        </w:tabs>
        <w:ind w:left="3600" w:hanging="360"/>
      </w:pPr>
      <w:rPr>
        <w:rFonts w:ascii="Courier New" w:hAnsi="Courier New"/>
      </w:rPr>
    </w:lvl>
    <w:lvl w:ilvl="5" w:tplc="A1B8B1FE">
      <w:start w:val="1"/>
      <w:numFmt w:val="bullet"/>
      <w:lvlText w:val=""/>
      <w:lvlJc w:val="left"/>
      <w:pPr>
        <w:tabs>
          <w:tab w:val="num" w:pos="4320"/>
        </w:tabs>
        <w:ind w:left="4320" w:hanging="360"/>
      </w:pPr>
      <w:rPr>
        <w:rFonts w:ascii="Wingdings" w:hAnsi="Wingdings"/>
      </w:rPr>
    </w:lvl>
    <w:lvl w:ilvl="6" w:tplc="071C2FCA">
      <w:start w:val="1"/>
      <w:numFmt w:val="bullet"/>
      <w:lvlText w:val=""/>
      <w:lvlJc w:val="left"/>
      <w:pPr>
        <w:tabs>
          <w:tab w:val="num" w:pos="5040"/>
        </w:tabs>
        <w:ind w:left="5040" w:hanging="360"/>
      </w:pPr>
      <w:rPr>
        <w:rFonts w:ascii="Symbol" w:hAnsi="Symbol"/>
      </w:rPr>
    </w:lvl>
    <w:lvl w:ilvl="7" w:tplc="E3641DE4">
      <w:start w:val="1"/>
      <w:numFmt w:val="bullet"/>
      <w:lvlText w:val="o"/>
      <w:lvlJc w:val="left"/>
      <w:pPr>
        <w:tabs>
          <w:tab w:val="num" w:pos="5760"/>
        </w:tabs>
        <w:ind w:left="5760" w:hanging="360"/>
      </w:pPr>
      <w:rPr>
        <w:rFonts w:ascii="Courier New" w:hAnsi="Courier New"/>
      </w:rPr>
    </w:lvl>
    <w:lvl w:ilvl="8" w:tplc="06C4F746">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1FCC5B9A">
      <w:start w:val="1"/>
      <w:numFmt w:val="bullet"/>
      <w:lvlText w:val=""/>
      <w:lvlJc w:val="left"/>
      <w:pPr>
        <w:ind w:left="720" w:hanging="360"/>
      </w:pPr>
      <w:rPr>
        <w:rFonts w:ascii="Symbol" w:hAnsi="Symbol"/>
      </w:rPr>
    </w:lvl>
    <w:lvl w:ilvl="1" w:tplc="98D224A4">
      <w:start w:val="1"/>
      <w:numFmt w:val="bullet"/>
      <w:lvlText w:val="o"/>
      <w:lvlJc w:val="left"/>
      <w:pPr>
        <w:tabs>
          <w:tab w:val="num" w:pos="1440"/>
        </w:tabs>
        <w:ind w:left="1440" w:hanging="360"/>
      </w:pPr>
      <w:rPr>
        <w:rFonts w:ascii="Courier New" w:hAnsi="Courier New"/>
      </w:rPr>
    </w:lvl>
    <w:lvl w:ilvl="2" w:tplc="EA28A7E4">
      <w:start w:val="1"/>
      <w:numFmt w:val="bullet"/>
      <w:lvlText w:val=""/>
      <w:lvlJc w:val="left"/>
      <w:pPr>
        <w:tabs>
          <w:tab w:val="num" w:pos="2160"/>
        </w:tabs>
        <w:ind w:left="2160" w:hanging="360"/>
      </w:pPr>
      <w:rPr>
        <w:rFonts w:ascii="Wingdings" w:hAnsi="Wingdings"/>
      </w:rPr>
    </w:lvl>
    <w:lvl w:ilvl="3" w:tplc="8A8C83C0">
      <w:start w:val="1"/>
      <w:numFmt w:val="bullet"/>
      <w:lvlText w:val=""/>
      <w:lvlJc w:val="left"/>
      <w:pPr>
        <w:tabs>
          <w:tab w:val="num" w:pos="2880"/>
        </w:tabs>
        <w:ind w:left="2880" w:hanging="360"/>
      </w:pPr>
      <w:rPr>
        <w:rFonts w:ascii="Symbol" w:hAnsi="Symbol"/>
      </w:rPr>
    </w:lvl>
    <w:lvl w:ilvl="4" w:tplc="D0EC96F6">
      <w:start w:val="1"/>
      <w:numFmt w:val="bullet"/>
      <w:lvlText w:val="o"/>
      <w:lvlJc w:val="left"/>
      <w:pPr>
        <w:tabs>
          <w:tab w:val="num" w:pos="3600"/>
        </w:tabs>
        <w:ind w:left="3600" w:hanging="360"/>
      </w:pPr>
      <w:rPr>
        <w:rFonts w:ascii="Courier New" w:hAnsi="Courier New"/>
      </w:rPr>
    </w:lvl>
    <w:lvl w:ilvl="5" w:tplc="F09C19AC">
      <w:start w:val="1"/>
      <w:numFmt w:val="bullet"/>
      <w:lvlText w:val=""/>
      <w:lvlJc w:val="left"/>
      <w:pPr>
        <w:tabs>
          <w:tab w:val="num" w:pos="4320"/>
        </w:tabs>
        <w:ind w:left="4320" w:hanging="360"/>
      </w:pPr>
      <w:rPr>
        <w:rFonts w:ascii="Wingdings" w:hAnsi="Wingdings"/>
      </w:rPr>
    </w:lvl>
    <w:lvl w:ilvl="6" w:tplc="3DDA407C">
      <w:start w:val="1"/>
      <w:numFmt w:val="bullet"/>
      <w:lvlText w:val=""/>
      <w:lvlJc w:val="left"/>
      <w:pPr>
        <w:tabs>
          <w:tab w:val="num" w:pos="5040"/>
        </w:tabs>
        <w:ind w:left="5040" w:hanging="360"/>
      </w:pPr>
      <w:rPr>
        <w:rFonts w:ascii="Symbol" w:hAnsi="Symbol"/>
      </w:rPr>
    </w:lvl>
    <w:lvl w:ilvl="7" w:tplc="2A2C393C">
      <w:start w:val="1"/>
      <w:numFmt w:val="bullet"/>
      <w:lvlText w:val="o"/>
      <w:lvlJc w:val="left"/>
      <w:pPr>
        <w:tabs>
          <w:tab w:val="num" w:pos="5760"/>
        </w:tabs>
        <w:ind w:left="5760" w:hanging="360"/>
      </w:pPr>
      <w:rPr>
        <w:rFonts w:ascii="Courier New" w:hAnsi="Courier New"/>
      </w:rPr>
    </w:lvl>
    <w:lvl w:ilvl="8" w:tplc="365CE4B4">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035E7A1A">
      <w:start w:val="1"/>
      <w:numFmt w:val="bullet"/>
      <w:lvlText w:val=""/>
      <w:lvlJc w:val="left"/>
      <w:pPr>
        <w:ind w:left="720" w:hanging="360"/>
      </w:pPr>
      <w:rPr>
        <w:rFonts w:ascii="Symbol" w:hAnsi="Symbol"/>
      </w:rPr>
    </w:lvl>
    <w:lvl w:ilvl="1" w:tplc="DC38ED00">
      <w:start w:val="1"/>
      <w:numFmt w:val="bullet"/>
      <w:lvlText w:val="o"/>
      <w:lvlJc w:val="left"/>
      <w:pPr>
        <w:tabs>
          <w:tab w:val="num" w:pos="1440"/>
        </w:tabs>
        <w:ind w:left="1440" w:hanging="360"/>
      </w:pPr>
      <w:rPr>
        <w:rFonts w:ascii="Courier New" w:hAnsi="Courier New"/>
      </w:rPr>
    </w:lvl>
    <w:lvl w:ilvl="2" w:tplc="B470C7EA">
      <w:start w:val="1"/>
      <w:numFmt w:val="bullet"/>
      <w:lvlText w:val=""/>
      <w:lvlJc w:val="left"/>
      <w:pPr>
        <w:tabs>
          <w:tab w:val="num" w:pos="2160"/>
        </w:tabs>
        <w:ind w:left="2160" w:hanging="360"/>
      </w:pPr>
      <w:rPr>
        <w:rFonts w:ascii="Wingdings" w:hAnsi="Wingdings"/>
      </w:rPr>
    </w:lvl>
    <w:lvl w:ilvl="3" w:tplc="0194D98E">
      <w:start w:val="1"/>
      <w:numFmt w:val="bullet"/>
      <w:lvlText w:val=""/>
      <w:lvlJc w:val="left"/>
      <w:pPr>
        <w:tabs>
          <w:tab w:val="num" w:pos="2880"/>
        </w:tabs>
        <w:ind w:left="2880" w:hanging="360"/>
      </w:pPr>
      <w:rPr>
        <w:rFonts w:ascii="Symbol" w:hAnsi="Symbol"/>
      </w:rPr>
    </w:lvl>
    <w:lvl w:ilvl="4" w:tplc="D3A8957A">
      <w:start w:val="1"/>
      <w:numFmt w:val="bullet"/>
      <w:lvlText w:val="o"/>
      <w:lvlJc w:val="left"/>
      <w:pPr>
        <w:tabs>
          <w:tab w:val="num" w:pos="3600"/>
        </w:tabs>
        <w:ind w:left="3600" w:hanging="360"/>
      </w:pPr>
      <w:rPr>
        <w:rFonts w:ascii="Courier New" w:hAnsi="Courier New"/>
      </w:rPr>
    </w:lvl>
    <w:lvl w:ilvl="5" w:tplc="D2A22F28">
      <w:start w:val="1"/>
      <w:numFmt w:val="bullet"/>
      <w:lvlText w:val=""/>
      <w:lvlJc w:val="left"/>
      <w:pPr>
        <w:tabs>
          <w:tab w:val="num" w:pos="4320"/>
        </w:tabs>
        <w:ind w:left="4320" w:hanging="360"/>
      </w:pPr>
      <w:rPr>
        <w:rFonts w:ascii="Wingdings" w:hAnsi="Wingdings"/>
      </w:rPr>
    </w:lvl>
    <w:lvl w:ilvl="6" w:tplc="80BC55AE">
      <w:start w:val="1"/>
      <w:numFmt w:val="bullet"/>
      <w:lvlText w:val=""/>
      <w:lvlJc w:val="left"/>
      <w:pPr>
        <w:tabs>
          <w:tab w:val="num" w:pos="5040"/>
        </w:tabs>
        <w:ind w:left="5040" w:hanging="360"/>
      </w:pPr>
      <w:rPr>
        <w:rFonts w:ascii="Symbol" w:hAnsi="Symbol"/>
      </w:rPr>
    </w:lvl>
    <w:lvl w:ilvl="7" w:tplc="6B1EC36A">
      <w:start w:val="1"/>
      <w:numFmt w:val="bullet"/>
      <w:lvlText w:val="o"/>
      <w:lvlJc w:val="left"/>
      <w:pPr>
        <w:tabs>
          <w:tab w:val="num" w:pos="5760"/>
        </w:tabs>
        <w:ind w:left="5760" w:hanging="360"/>
      </w:pPr>
      <w:rPr>
        <w:rFonts w:ascii="Courier New" w:hAnsi="Courier New"/>
      </w:rPr>
    </w:lvl>
    <w:lvl w:ilvl="8" w:tplc="5292467C">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93629A9A">
      <w:start w:val="1"/>
      <w:numFmt w:val="bullet"/>
      <w:lvlText w:val=""/>
      <w:lvlJc w:val="left"/>
      <w:pPr>
        <w:ind w:left="720" w:hanging="360"/>
      </w:pPr>
      <w:rPr>
        <w:rFonts w:ascii="Symbol" w:hAnsi="Symbol"/>
      </w:rPr>
    </w:lvl>
    <w:lvl w:ilvl="1" w:tplc="74F66BE2">
      <w:start w:val="1"/>
      <w:numFmt w:val="bullet"/>
      <w:lvlText w:val="o"/>
      <w:lvlJc w:val="left"/>
      <w:pPr>
        <w:tabs>
          <w:tab w:val="num" w:pos="1440"/>
        </w:tabs>
        <w:ind w:left="1440" w:hanging="360"/>
      </w:pPr>
      <w:rPr>
        <w:rFonts w:ascii="Courier New" w:hAnsi="Courier New"/>
      </w:rPr>
    </w:lvl>
    <w:lvl w:ilvl="2" w:tplc="146A6920">
      <w:start w:val="1"/>
      <w:numFmt w:val="bullet"/>
      <w:lvlText w:val=""/>
      <w:lvlJc w:val="left"/>
      <w:pPr>
        <w:tabs>
          <w:tab w:val="num" w:pos="2160"/>
        </w:tabs>
        <w:ind w:left="2160" w:hanging="360"/>
      </w:pPr>
      <w:rPr>
        <w:rFonts w:ascii="Wingdings" w:hAnsi="Wingdings"/>
      </w:rPr>
    </w:lvl>
    <w:lvl w:ilvl="3" w:tplc="6046E210">
      <w:start w:val="1"/>
      <w:numFmt w:val="bullet"/>
      <w:lvlText w:val=""/>
      <w:lvlJc w:val="left"/>
      <w:pPr>
        <w:tabs>
          <w:tab w:val="num" w:pos="2880"/>
        </w:tabs>
        <w:ind w:left="2880" w:hanging="360"/>
      </w:pPr>
      <w:rPr>
        <w:rFonts w:ascii="Symbol" w:hAnsi="Symbol"/>
      </w:rPr>
    </w:lvl>
    <w:lvl w:ilvl="4" w:tplc="2C089E9A">
      <w:start w:val="1"/>
      <w:numFmt w:val="bullet"/>
      <w:lvlText w:val="o"/>
      <w:lvlJc w:val="left"/>
      <w:pPr>
        <w:tabs>
          <w:tab w:val="num" w:pos="3600"/>
        </w:tabs>
        <w:ind w:left="3600" w:hanging="360"/>
      </w:pPr>
      <w:rPr>
        <w:rFonts w:ascii="Courier New" w:hAnsi="Courier New"/>
      </w:rPr>
    </w:lvl>
    <w:lvl w:ilvl="5" w:tplc="05F02FA2">
      <w:start w:val="1"/>
      <w:numFmt w:val="bullet"/>
      <w:lvlText w:val=""/>
      <w:lvlJc w:val="left"/>
      <w:pPr>
        <w:tabs>
          <w:tab w:val="num" w:pos="4320"/>
        </w:tabs>
        <w:ind w:left="4320" w:hanging="360"/>
      </w:pPr>
      <w:rPr>
        <w:rFonts w:ascii="Wingdings" w:hAnsi="Wingdings"/>
      </w:rPr>
    </w:lvl>
    <w:lvl w:ilvl="6" w:tplc="B9045550">
      <w:start w:val="1"/>
      <w:numFmt w:val="bullet"/>
      <w:lvlText w:val=""/>
      <w:lvlJc w:val="left"/>
      <w:pPr>
        <w:tabs>
          <w:tab w:val="num" w:pos="5040"/>
        </w:tabs>
        <w:ind w:left="5040" w:hanging="360"/>
      </w:pPr>
      <w:rPr>
        <w:rFonts w:ascii="Symbol" w:hAnsi="Symbol"/>
      </w:rPr>
    </w:lvl>
    <w:lvl w:ilvl="7" w:tplc="35206016">
      <w:start w:val="1"/>
      <w:numFmt w:val="bullet"/>
      <w:lvlText w:val="o"/>
      <w:lvlJc w:val="left"/>
      <w:pPr>
        <w:tabs>
          <w:tab w:val="num" w:pos="5760"/>
        </w:tabs>
        <w:ind w:left="5760" w:hanging="360"/>
      </w:pPr>
      <w:rPr>
        <w:rFonts w:ascii="Courier New" w:hAnsi="Courier New"/>
      </w:rPr>
    </w:lvl>
    <w:lvl w:ilvl="8" w:tplc="C04EF924">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3914FD4E">
      <w:start w:val="1"/>
      <w:numFmt w:val="bullet"/>
      <w:lvlText w:val=""/>
      <w:lvlJc w:val="left"/>
      <w:pPr>
        <w:ind w:left="720" w:hanging="360"/>
      </w:pPr>
      <w:rPr>
        <w:rFonts w:ascii="Symbol" w:hAnsi="Symbol"/>
      </w:rPr>
    </w:lvl>
    <w:lvl w:ilvl="1" w:tplc="38A6C930">
      <w:start w:val="1"/>
      <w:numFmt w:val="bullet"/>
      <w:lvlText w:val="o"/>
      <w:lvlJc w:val="left"/>
      <w:pPr>
        <w:tabs>
          <w:tab w:val="num" w:pos="1440"/>
        </w:tabs>
        <w:ind w:left="1440" w:hanging="360"/>
      </w:pPr>
      <w:rPr>
        <w:rFonts w:ascii="Courier New" w:hAnsi="Courier New"/>
      </w:rPr>
    </w:lvl>
    <w:lvl w:ilvl="2" w:tplc="B6B26A8E">
      <w:start w:val="1"/>
      <w:numFmt w:val="bullet"/>
      <w:lvlText w:val=""/>
      <w:lvlJc w:val="left"/>
      <w:pPr>
        <w:tabs>
          <w:tab w:val="num" w:pos="2160"/>
        </w:tabs>
        <w:ind w:left="2160" w:hanging="360"/>
      </w:pPr>
      <w:rPr>
        <w:rFonts w:ascii="Wingdings" w:hAnsi="Wingdings"/>
      </w:rPr>
    </w:lvl>
    <w:lvl w:ilvl="3" w:tplc="5C8CEF24">
      <w:start w:val="1"/>
      <w:numFmt w:val="bullet"/>
      <w:lvlText w:val=""/>
      <w:lvlJc w:val="left"/>
      <w:pPr>
        <w:tabs>
          <w:tab w:val="num" w:pos="2880"/>
        </w:tabs>
        <w:ind w:left="2880" w:hanging="360"/>
      </w:pPr>
      <w:rPr>
        <w:rFonts w:ascii="Symbol" w:hAnsi="Symbol"/>
      </w:rPr>
    </w:lvl>
    <w:lvl w:ilvl="4" w:tplc="DE168FB6">
      <w:start w:val="1"/>
      <w:numFmt w:val="bullet"/>
      <w:lvlText w:val="o"/>
      <w:lvlJc w:val="left"/>
      <w:pPr>
        <w:tabs>
          <w:tab w:val="num" w:pos="3600"/>
        </w:tabs>
        <w:ind w:left="3600" w:hanging="360"/>
      </w:pPr>
      <w:rPr>
        <w:rFonts w:ascii="Courier New" w:hAnsi="Courier New"/>
      </w:rPr>
    </w:lvl>
    <w:lvl w:ilvl="5" w:tplc="A8CC187A">
      <w:start w:val="1"/>
      <w:numFmt w:val="bullet"/>
      <w:lvlText w:val=""/>
      <w:lvlJc w:val="left"/>
      <w:pPr>
        <w:tabs>
          <w:tab w:val="num" w:pos="4320"/>
        </w:tabs>
        <w:ind w:left="4320" w:hanging="360"/>
      </w:pPr>
      <w:rPr>
        <w:rFonts w:ascii="Wingdings" w:hAnsi="Wingdings"/>
      </w:rPr>
    </w:lvl>
    <w:lvl w:ilvl="6" w:tplc="553C685C">
      <w:start w:val="1"/>
      <w:numFmt w:val="bullet"/>
      <w:lvlText w:val=""/>
      <w:lvlJc w:val="left"/>
      <w:pPr>
        <w:tabs>
          <w:tab w:val="num" w:pos="5040"/>
        </w:tabs>
        <w:ind w:left="5040" w:hanging="360"/>
      </w:pPr>
      <w:rPr>
        <w:rFonts w:ascii="Symbol" w:hAnsi="Symbol"/>
      </w:rPr>
    </w:lvl>
    <w:lvl w:ilvl="7" w:tplc="20801248">
      <w:start w:val="1"/>
      <w:numFmt w:val="bullet"/>
      <w:lvlText w:val="o"/>
      <w:lvlJc w:val="left"/>
      <w:pPr>
        <w:tabs>
          <w:tab w:val="num" w:pos="5760"/>
        </w:tabs>
        <w:ind w:left="5760" w:hanging="360"/>
      </w:pPr>
      <w:rPr>
        <w:rFonts w:ascii="Courier New" w:hAnsi="Courier New"/>
      </w:rPr>
    </w:lvl>
    <w:lvl w:ilvl="8" w:tplc="AC5A689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D460F350">
      <w:start w:val="1"/>
      <w:numFmt w:val="bullet"/>
      <w:lvlText w:val=""/>
      <w:lvlJc w:val="left"/>
      <w:pPr>
        <w:ind w:left="720" w:hanging="360"/>
      </w:pPr>
      <w:rPr>
        <w:rFonts w:ascii="Symbol" w:hAnsi="Symbol"/>
      </w:rPr>
    </w:lvl>
    <w:lvl w:ilvl="1" w:tplc="E42E4566">
      <w:start w:val="1"/>
      <w:numFmt w:val="bullet"/>
      <w:lvlText w:val="o"/>
      <w:lvlJc w:val="left"/>
      <w:pPr>
        <w:tabs>
          <w:tab w:val="num" w:pos="1440"/>
        </w:tabs>
        <w:ind w:left="1440" w:hanging="360"/>
      </w:pPr>
      <w:rPr>
        <w:rFonts w:ascii="Courier New" w:hAnsi="Courier New"/>
      </w:rPr>
    </w:lvl>
    <w:lvl w:ilvl="2" w:tplc="D5E08F2A">
      <w:start w:val="1"/>
      <w:numFmt w:val="bullet"/>
      <w:lvlText w:val=""/>
      <w:lvlJc w:val="left"/>
      <w:pPr>
        <w:tabs>
          <w:tab w:val="num" w:pos="2160"/>
        </w:tabs>
        <w:ind w:left="2160" w:hanging="360"/>
      </w:pPr>
      <w:rPr>
        <w:rFonts w:ascii="Wingdings" w:hAnsi="Wingdings"/>
      </w:rPr>
    </w:lvl>
    <w:lvl w:ilvl="3" w:tplc="E9027EA8">
      <w:start w:val="1"/>
      <w:numFmt w:val="bullet"/>
      <w:lvlText w:val=""/>
      <w:lvlJc w:val="left"/>
      <w:pPr>
        <w:tabs>
          <w:tab w:val="num" w:pos="2880"/>
        </w:tabs>
        <w:ind w:left="2880" w:hanging="360"/>
      </w:pPr>
      <w:rPr>
        <w:rFonts w:ascii="Symbol" w:hAnsi="Symbol"/>
      </w:rPr>
    </w:lvl>
    <w:lvl w:ilvl="4" w:tplc="8EAA7ED0">
      <w:start w:val="1"/>
      <w:numFmt w:val="bullet"/>
      <w:lvlText w:val="o"/>
      <w:lvlJc w:val="left"/>
      <w:pPr>
        <w:tabs>
          <w:tab w:val="num" w:pos="3600"/>
        </w:tabs>
        <w:ind w:left="3600" w:hanging="360"/>
      </w:pPr>
      <w:rPr>
        <w:rFonts w:ascii="Courier New" w:hAnsi="Courier New"/>
      </w:rPr>
    </w:lvl>
    <w:lvl w:ilvl="5" w:tplc="8B1EA6AA">
      <w:start w:val="1"/>
      <w:numFmt w:val="bullet"/>
      <w:lvlText w:val=""/>
      <w:lvlJc w:val="left"/>
      <w:pPr>
        <w:tabs>
          <w:tab w:val="num" w:pos="4320"/>
        </w:tabs>
        <w:ind w:left="4320" w:hanging="360"/>
      </w:pPr>
      <w:rPr>
        <w:rFonts w:ascii="Wingdings" w:hAnsi="Wingdings"/>
      </w:rPr>
    </w:lvl>
    <w:lvl w:ilvl="6" w:tplc="40102DA4">
      <w:start w:val="1"/>
      <w:numFmt w:val="bullet"/>
      <w:lvlText w:val=""/>
      <w:lvlJc w:val="left"/>
      <w:pPr>
        <w:tabs>
          <w:tab w:val="num" w:pos="5040"/>
        </w:tabs>
        <w:ind w:left="5040" w:hanging="360"/>
      </w:pPr>
      <w:rPr>
        <w:rFonts w:ascii="Symbol" w:hAnsi="Symbol"/>
      </w:rPr>
    </w:lvl>
    <w:lvl w:ilvl="7" w:tplc="3142225E">
      <w:start w:val="1"/>
      <w:numFmt w:val="bullet"/>
      <w:lvlText w:val="o"/>
      <w:lvlJc w:val="left"/>
      <w:pPr>
        <w:tabs>
          <w:tab w:val="num" w:pos="5760"/>
        </w:tabs>
        <w:ind w:left="5760" w:hanging="360"/>
      </w:pPr>
      <w:rPr>
        <w:rFonts w:ascii="Courier New" w:hAnsi="Courier New"/>
      </w:rPr>
    </w:lvl>
    <w:lvl w:ilvl="8" w:tplc="E54AF06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B6E26F7E">
      <w:start w:val="1"/>
      <w:numFmt w:val="bullet"/>
      <w:lvlText w:val=""/>
      <w:lvlJc w:val="left"/>
      <w:pPr>
        <w:ind w:left="720" w:hanging="360"/>
      </w:pPr>
      <w:rPr>
        <w:rFonts w:ascii="Symbol" w:hAnsi="Symbol"/>
      </w:rPr>
    </w:lvl>
    <w:lvl w:ilvl="1" w:tplc="B824BB66">
      <w:start w:val="1"/>
      <w:numFmt w:val="bullet"/>
      <w:lvlText w:val="o"/>
      <w:lvlJc w:val="left"/>
      <w:pPr>
        <w:tabs>
          <w:tab w:val="num" w:pos="1440"/>
        </w:tabs>
        <w:ind w:left="1440" w:hanging="360"/>
      </w:pPr>
      <w:rPr>
        <w:rFonts w:ascii="Courier New" w:hAnsi="Courier New"/>
      </w:rPr>
    </w:lvl>
    <w:lvl w:ilvl="2" w:tplc="BC5EE52A">
      <w:start w:val="1"/>
      <w:numFmt w:val="bullet"/>
      <w:lvlText w:val=""/>
      <w:lvlJc w:val="left"/>
      <w:pPr>
        <w:tabs>
          <w:tab w:val="num" w:pos="2160"/>
        </w:tabs>
        <w:ind w:left="2160" w:hanging="360"/>
      </w:pPr>
      <w:rPr>
        <w:rFonts w:ascii="Wingdings" w:hAnsi="Wingdings"/>
      </w:rPr>
    </w:lvl>
    <w:lvl w:ilvl="3" w:tplc="3DDCA7A2">
      <w:start w:val="1"/>
      <w:numFmt w:val="bullet"/>
      <w:lvlText w:val=""/>
      <w:lvlJc w:val="left"/>
      <w:pPr>
        <w:tabs>
          <w:tab w:val="num" w:pos="2880"/>
        </w:tabs>
        <w:ind w:left="2880" w:hanging="360"/>
      </w:pPr>
      <w:rPr>
        <w:rFonts w:ascii="Symbol" w:hAnsi="Symbol"/>
      </w:rPr>
    </w:lvl>
    <w:lvl w:ilvl="4" w:tplc="78B638C6">
      <w:start w:val="1"/>
      <w:numFmt w:val="bullet"/>
      <w:lvlText w:val="o"/>
      <w:lvlJc w:val="left"/>
      <w:pPr>
        <w:tabs>
          <w:tab w:val="num" w:pos="3600"/>
        </w:tabs>
        <w:ind w:left="3600" w:hanging="360"/>
      </w:pPr>
      <w:rPr>
        <w:rFonts w:ascii="Courier New" w:hAnsi="Courier New"/>
      </w:rPr>
    </w:lvl>
    <w:lvl w:ilvl="5" w:tplc="513240B0">
      <w:start w:val="1"/>
      <w:numFmt w:val="bullet"/>
      <w:lvlText w:val=""/>
      <w:lvlJc w:val="left"/>
      <w:pPr>
        <w:tabs>
          <w:tab w:val="num" w:pos="4320"/>
        </w:tabs>
        <w:ind w:left="4320" w:hanging="360"/>
      </w:pPr>
      <w:rPr>
        <w:rFonts w:ascii="Wingdings" w:hAnsi="Wingdings"/>
      </w:rPr>
    </w:lvl>
    <w:lvl w:ilvl="6" w:tplc="32788838">
      <w:start w:val="1"/>
      <w:numFmt w:val="bullet"/>
      <w:lvlText w:val=""/>
      <w:lvlJc w:val="left"/>
      <w:pPr>
        <w:tabs>
          <w:tab w:val="num" w:pos="5040"/>
        </w:tabs>
        <w:ind w:left="5040" w:hanging="360"/>
      </w:pPr>
      <w:rPr>
        <w:rFonts w:ascii="Symbol" w:hAnsi="Symbol"/>
      </w:rPr>
    </w:lvl>
    <w:lvl w:ilvl="7" w:tplc="4E0E025E">
      <w:start w:val="1"/>
      <w:numFmt w:val="bullet"/>
      <w:lvlText w:val="o"/>
      <w:lvlJc w:val="left"/>
      <w:pPr>
        <w:tabs>
          <w:tab w:val="num" w:pos="5760"/>
        </w:tabs>
        <w:ind w:left="5760" w:hanging="360"/>
      </w:pPr>
      <w:rPr>
        <w:rFonts w:ascii="Courier New" w:hAnsi="Courier New"/>
      </w:rPr>
    </w:lvl>
    <w:lvl w:ilvl="8" w:tplc="3CA4DE0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8E4C8F7E">
      <w:start w:val="1"/>
      <w:numFmt w:val="bullet"/>
      <w:lvlText w:val=""/>
      <w:lvlJc w:val="left"/>
      <w:pPr>
        <w:ind w:left="720" w:hanging="360"/>
      </w:pPr>
      <w:rPr>
        <w:rFonts w:ascii="Symbol" w:hAnsi="Symbol"/>
      </w:rPr>
    </w:lvl>
    <w:lvl w:ilvl="1" w:tplc="7B0635B6">
      <w:start w:val="1"/>
      <w:numFmt w:val="bullet"/>
      <w:lvlText w:val="o"/>
      <w:lvlJc w:val="left"/>
      <w:pPr>
        <w:tabs>
          <w:tab w:val="num" w:pos="1440"/>
        </w:tabs>
        <w:ind w:left="1440" w:hanging="360"/>
      </w:pPr>
      <w:rPr>
        <w:rFonts w:ascii="Courier New" w:hAnsi="Courier New"/>
      </w:rPr>
    </w:lvl>
    <w:lvl w:ilvl="2" w:tplc="17CEC39E">
      <w:start w:val="1"/>
      <w:numFmt w:val="bullet"/>
      <w:lvlText w:val=""/>
      <w:lvlJc w:val="left"/>
      <w:pPr>
        <w:tabs>
          <w:tab w:val="num" w:pos="2160"/>
        </w:tabs>
        <w:ind w:left="2160" w:hanging="360"/>
      </w:pPr>
      <w:rPr>
        <w:rFonts w:ascii="Wingdings" w:hAnsi="Wingdings"/>
      </w:rPr>
    </w:lvl>
    <w:lvl w:ilvl="3" w:tplc="15C47D2E">
      <w:start w:val="1"/>
      <w:numFmt w:val="bullet"/>
      <w:lvlText w:val=""/>
      <w:lvlJc w:val="left"/>
      <w:pPr>
        <w:tabs>
          <w:tab w:val="num" w:pos="2880"/>
        </w:tabs>
        <w:ind w:left="2880" w:hanging="360"/>
      </w:pPr>
      <w:rPr>
        <w:rFonts w:ascii="Symbol" w:hAnsi="Symbol"/>
      </w:rPr>
    </w:lvl>
    <w:lvl w:ilvl="4" w:tplc="D598E7E8">
      <w:start w:val="1"/>
      <w:numFmt w:val="bullet"/>
      <w:lvlText w:val="o"/>
      <w:lvlJc w:val="left"/>
      <w:pPr>
        <w:tabs>
          <w:tab w:val="num" w:pos="3600"/>
        </w:tabs>
        <w:ind w:left="3600" w:hanging="360"/>
      </w:pPr>
      <w:rPr>
        <w:rFonts w:ascii="Courier New" w:hAnsi="Courier New"/>
      </w:rPr>
    </w:lvl>
    <w:lvl w:ilvl="5" w:tplc="65C83D72">
      <w:start w:val="1"/>
      <w:numFmt w:val="bullet"/>
      <w:lvlText w:val=""/>
      <w:lvlJc w:val="left"/>
      <w:pPr>
        <w:tabs>
          <w:tab w:val="num" w:pos="4320"/>
        </w:tabs>
        <w:ind w:left="4320" w:hanging="360"/>
      </w:pPr>
      <w:rPr>
        <w:rFonts w:ascii="Wingdings" w:hAnsi="Wingdings"/>
      </w:rPr>
    </w:lvl>
    <w:lvl w:ilvl="6" w:tplc="896C7790">
      <w:start w:val="1"/>
      <w:numFmt w:val="bullet"/>
      <w:lvlText w:val=""/>
      <w:lvlJc w:val="left"/>
      <w:pPr>
        <w:tabs>
          <w:tab w:val="num" w:pos="5040"/>
        </w:tabs>
        <w:ind w:left="5040" w:hanging="360"/>
      </w:pPr>
      <w:rPr>
        <w:rFonts w:ascii="Symbol" w:hAnsi="Symbol"/>
      </w:rPr>
    </w:lvl>
    <w:lvl w:ilvl="7" w:tplc="3DF66C92">
      <w:start w:val="1"/>
      <w:numFmt w:val="bullet"/>
      <w:lvlText w:val="o"/>
      <w:lvlJc w:val="left"/>
      <w:pPr>
        <w:tabs>
          <w:tab w:val="num" w:pos="5760"/>
        </w:tabs>
        <w:ind w:left="5760" w:hanging="360"/>
      </w:pPr>
      <w:rPr>
        <w:rFonts w:ascii="Courier New" w:hAnsi="Courier New"/>
      </w:rPr>
    </w:lvl>
    <w:lvl w:ilvl="8" w:tplc="AB7C4414">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6FA8175A">
      <w:start w:val="1"/>
      <w:numFmt w:val="bullet"/>
      <w:lvlText w:val=""/>
      <w:lvlJc w:val="left"/>
      <w:pPr>
        <w:ind w:left="720" w:hanging="360"/>
      </w:pPr>
      <w:rPr>
        <w:rFonts w:ascii="Symbol" w:hAnsi="Symbol"/>
      </w:rPr>
    </w:lvl>
    <w:lvl w:ilvl="1" w:tplc="5716777E">
      <w:start w:val="1"/>
      <w:numFmt w:val="bullet"/>
      <w:lvlText w:val="o"/>
      <w:lvlJc w:val="left"/>
      <w:pPr>
        <w:tabs>
          <w:tab w:val="num" w:pos="1440"/>
        </w:tabs>
        <w:ind w:left="1440" w:hanging="360"/>
      </w:pPr>
      <w:rPr>
        <w:rFonts w:ascii="Courier New" w:hAnsi="Courier New"/>
      </w:rPr>
    </w:lvl>
    <w:lvl w:ilvl="2" w:tplc="AA7E4546">
      <w:start w:val="1"/>
      <w:numFmt w:val="bullet"/>
      <w:lvlText w:val=""/>
      <w:lvlJc w:val="left"/>
      <w:pPr>
        <w:tabs>
          <w:tab w:val="num" w:pos="2160"/>
        </w:tabs>
        <w:ind w:left="2160" w:hanging="360"/>
      </w:pPr>
      <w:rPr>
        <w:rFonts w:ascii="Wingdings" w:hAnsi="Wingdings"/>
      </w:rPr>
    </w:lvl>
    <w:lvl w:ilvl="3" w:tplc="13E226F2">
      <w:start w:val="1"/>
      <w:numFmt w:val="bullet"/>
      <w:lvlText w:val=""/>
      <w:lvlJc w:val="left"/>
      <w:pPr>
        <w:tabs>
          <w:tab w:val="num" w:pos="2880"/>
        </w:tabs>
        <w:ind w:left="2880" w:hanging="360"/>
      </w:pPr>
      <w:rPr>
        <w:rFonts w:ascii="Symbol" w:hAnsi="Symbol"/>
      </w:rPr>
    </w:lvl>
    <w:lvl w:ilvl="4" w:tplc="60842800">
      <w:start w:val="1"/>
      <w:numFmt w:val="bullet"/>
      <w:lvlText w:val="o"/>
      <w:lvlJc w:val="left"/>
      <w:pPr>
        <w:tabs>
          <w:tab w:val="num" w:pos="3600"/>
        </w:tabs>
        <w:ind w:left="3600" w:hanging="360"/>
      </w:pPr>
      <w:rPr>
        <w:rFonts w:ascii="Courier New" w:hAnsi="Courier New"/>
      </w:rPr>
    </w:lvl>
    <w:lvl w:ilvl="5" w:tplc="EC5C30A2">
      <w:start w:val="1"/>
      <w:numFmt w:val="bullet"/>
      <w:lvlText w:val=""/>
      <w:lvlJc w:val="left"/>
      <w:pPr>
        <w:tabs>
          <w:tab w:val="num" w:pos="4320"/>
        </w:tabs>
        <w:ind w:left="4320" w:hanging="360"/>
      </w:pPr>
      <w:rPr>
        <w:rFonts w:ascii="Wingdings" w:hAnsi="Wingdings"/>
      </w:rPr>
    </w:lvl>
    <w:lvl w:ilvl="6" w:tplc="122C7366">
      <w:start w:val="1"/>
      <w:numFmt w:val="bullet"/>
      <w:lvlText w:val=""/>
      <w:lvlJc w:val="left"/>
      <w:pPr>
        <w:tabs>
          <w:tab w:val="num" w:pos="5040"/>
        </w:tabs>
        <w:ind w:left="5040" w:hanging="360"/>
      </w:pPr>
      <w:rPr>
        <w:rFonts w:ascii="Symbol" w:hAnsi="Symbol"/>
      </w:rPr>
    </w:lvl>
    <w:lvl w:ilvl="7" w:tplc="9B0EEAC6">
      <w:start w:val="1"/>
      <w:numFmt w:val="bullet"/>
      <w:lvlText w:val="o"/>
      <w:lvlJc w:val="left"/>
      <w:pPr>
        <w:tabs>
          <w:tab w:val="num" w:pos="5760"/>
        </w:tabs>
        <w:ind w:left="5760" w:hanging="360"/>
      </w:pPr>
      <w:rPr>
        <w:rFonts w:ascii="Courier New" w:hAnsi="Courier New"/>
      </w:rPr>
    </w:lvl>
    <w:lvl w:ilvl="8" w:tplc="30A82624">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4C246160">
      <w:start w:val="1"/>
      <w:numFmt w:val="bullet"/>
      <w:lvlText w:val=""/>
      <w:lvlJc w:val="left"/>
      <w:pPr>
        <w:ind w:left="720" w:hanging="360"/>
      </w:pPr>
      <w:rPr>
        <w:rFonts w:ascii="Symbol" w:hAnsi="Symbol"/>
      </w:rPr>
    </w:lvl>
    <w:lvl w:ilvl="1" w:tplc="1FD0E5F4">
      <w:start w:val="1"/>
      <w:numFmt w:val="bullet"/>
      <w:lvlText w:val="o"/>
      <w:lvlJc w:val="left"/>
      <w:pPr>
        <w:tabs>
          <w:tab w:val="num" w:pos="1440"/>
        </w:tabs>
        <w:ind w:left="1440" w:hanging="360"/>
      </w:pPr>
      <w:rPr>
        <w:rFonts w:ascii="Courier New" w:hAnsi="Courier New"/>
      </w:rPr>
    </w:lvl>
    <w:lvl w:ilvl="2" w:tplc="622CA76E">
      <w:start w:val="1"/>
      <w:numFmt w:val="bullet"/>
      <w:lvlText w:val=""/>
      <w:lvlJc w:val="left"/>
      <w:pPr>
        <w:tabs>
          <w:tab w:val="num" w:pos="2160"/>
        </w:tabs>
        <w:ind w:left="2160" w:hanging="360"/>
      </w:pPr>
      <w:rPr>
        <w:rFonts w:ascii="Wingdings" w:hAnsi="Wingdings"/>
      </w:rPr>
    </w:lvl>
    <w:lvl w:ilvl="3" w:tplc="C2FCE2E2">
      <w:start w:val="1"/>
      <w:numFmt w:val="bullet"/>
      <w:lvlText w:val=""/>
      <w:lvlJc w:val="left"/>
      <w:pPr>
        <w:tabs>
          <w:tab w:val="num" w:pos="2880"/>
        </w:tabs>
        <w:ind w:left="2880" w:hanging="360"/>
      </w:pPr>
      <w:rPr>
        <w:rFonts w:ascii="Symbol" w:hAnsi="Symbol"/>
      </w:rPr>
    </w:lvl>
    <w:lvl w:ilvl="4" w:tplc="734C8DC2">
      <w:start w:val="1"/>
      <w:numFmt w:val="bullet"/>
      <w:lvlText w:val="o"/>
      <w:lvlJc w:val="left"/>
      <w:pPr>
        <w:tabs>
          <w:tab w:val="num" w:pos="3600"/>
        </w:tabs>
        <w:ind w:left="3600" w:hanging="360"/>
      </w:pPr>
      <w:rPr>
        <w:rFonts w:ascii="Courier New" w:hAnsi="Courier New"/>
      </w:rPr>
    </w:lvl>
    <w:lvl w:ilvl="5" w:tplc="BCCA22EA">
      <w:start w:val="1"/>
      <w:numFmt w:val="bullet"/>
      <w:lvlText w:val=""/>
      <w:lvlJc w:val="left"/>
      <w:pPr>
        <w:tabs>
          <w:tab w:val="num" w:pos="4320"/>
        </w:tabs>
        <w:ind w:left="4320" w:hanging="360"/>
      </w:pPr>
      <w:rPr>
        <w:rFonts w:ascii="Wingdings" w:hAnsi="Wingdings"/>
      </w:rPr>
    </w:lvl>
    <w:lvl w:ilvl="6" w:tplc="E346A188">
      <w:start w:val="1"/>
      <w:numFmt w:val="bullet"/>
      <w:lvlText w:val=""/>
      <w:lvlJc w:val="left"/>
      <w:pPr>
        <w:tabs>
          <w:tab w:val="num" w:pos="5040"/>
        </w:tabs>
        <w:ind w:left="5040" w:hanging="360"/>
      </w:pPr>
      <w:rPr>
        <w:rFonts w:ascii="Symbol" w:hAnsi="Symbol"/>
      </w:rPr>
    </w:lvl>
    <w:lvl w:ilvl="7" w:tplc="5636ED7A">
      <w:start w:val="1"/>
      <w:numFmt w:val="bullet"/>
      <w:lvlText w:val="o"/>
      <w:lvlJc w:val="left"/>
      <w:pPr>
        <w:tabs>
          <w:tab w:val="num" w:pos="5760"/>
        </w:tabs>
        <w:ind w:left="5760" w:hanging="360"/>
      </w:pPr>
      <w:rPr>
        <w:rFonts w:ascii="Courier New" w:hAnsi="Courier New"/>
      </w:rPr>
    </w:lvl>
    <w:lvl w:ilvl="8" w:tplc="20FA878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AF8E459A">
      <w:start w:val="1"/>
      <w:numFmt w:val="bullet"/>
      <w:lvlText w:val=""/>
      <w:lvlJc w:val="left"/>
      <w:pPr>
        <w:ind w:left="720" w:hanging="360"/>
      </w:pPr>
      <w:rPr>
        <w:rFonts w:ascii="Symbol" w:hAnsi="Symbol"/>
      </w:rPr>
    </w:lvl>
    <w:lvl w:ilvl="1" w:tplc="7952D5F8">
      <w:start w:val="1"/>
      <w:numFmt w:val="bullet"/>
      <w:lvlText w:val="o"/>
      <w:lvlJc w:val="left"/>
      <w:pPr>
        <w:tabs>
          <w:tab w:val="num" w:pos="1440"/>
        </w:tabs>
        <w:ind w:left="1440" w:hanging="360"/>
      </w:pPr>
      <w:rPr>
        <w:rFonts w:ascii="Courier New" w:hAnsi="Courier New"/>
      </w:rPr>
    </w:lvl>
    <w:lvl w:ilvl="2" w:tplc="26A01A1A">
      <w:start w:val="1"/>
      <w:numFmt w:val="bullet"/>
      <w:lvlText w:val=""/>
      <w:lvlJc w:val="left"/>
      <w:pPr>
        <w:tabs>
          <w:tab w:val="num" w:pos="2160"/>
        </w:tabs>
        <w:ind w:left="2160" w:hanging="360"/>
      </w:pPr>
      <w:rPr>
        <w:rFonts w:ascii="Wingdings" w:hAnsi="Wingdings"/>
      </w:rPr>
    </w:lvl>
    <w:lvl w:ilvl="3" w:tplc="A1C45030">
      <w:start w:val="1"/>
      <w:numFmt w:val="bullet"/>
      <w:lvlText w:val=""/>
      <w:lvlJc w:val="left"/>
      <w:pPr>
        <w:tabs>
          <w:tab w:val="num" w:pos="2880"/>
        </w:tabs>
        <w:ind w:left="2880" w:hanging="360"/>
      </w:pPr>
      <w:rPr>
        <w:rFonts w:ascii="Symbol" w:hAnsi="Symbol"/>
      </w:rPr>
    </w:lvl>
    <w:lvl w:ilvl="4" w:tplc="C1F09D28">
      <w:start w:val="1"/>
      <w:numFmt w:val="bullet"/>
      <w:lvlText w:val="o"/>
      <w:lvlJc w:val="left"/>
      <w:pPr>
        <w:tabs>
          <w:tab w:val="num" w:pos="3600"/>
        </w:tabs>
        <w:ind w:left="3600" w:hanging="360"/>
      </w:pPr>
      <w:rPr>
        <w:rFonts w:ascii="Courier New" w:hAnsi="Courier New"/>
      </w:rPr>
    </w:lvl>
    <w:lvl w:ilvl="5" w:tplc="AE6CE3B2">
      <w:start w:val="1"/>
      <w:numFmt w:val="bullet"/>
      <w:lvlText w:val=""/>
      <w:lvlJc w:val="left"/>
      <w:pPr>
        <w:tabs>
          <w:tab w:val="num" w:pos="4320"/>
        </w:tabs>
        <w:ind w:left="4320" w:hanging="360"/>
      </w:pPr>
      <w:rPr>
        <w:rFonts w:ascii="Wingdings" w:hAnsi="Wingdings"/>
      </w:rPr>
    </w:lvl>
    <w:lvl w:ilvl="6" w:tplc="A002F84A">
      <w:start w:val="1"/>
      <w:numFmt w:val="bullet"/>
      <w:lvlText w:val=""/>
      <w:lvlJc w:val="left"/>
      <w:pPr>
        <w:tabs>
          <w:tab w:val="num" w:pos="5040"/>
        </w:tabs>
        <w:ind w:left="5040" w:hanging="360"/>
      </w:pPr>
      <w:rPr>
        <w:rFonts w:ascii="Symbol" w:hAnsi="Symbol"/>
      </w:rPr>
    </w:lvl>
    <w:lvl w:ilvl="7" w:tplc="BC8CC828">
      <w:start w:val="1"/>
      <w:numFmt w:val="bullet"/>
      <w:lvlText w:val="o"/>
      <w:lvlJc w:val="left"/>
      <w:pPr>
        <w:tabs>
          <w:tab w:val="num" w:pos="5760"/>
        </w:tabs>
        <w:ind w:left="5760" w:hanging="360"/>
      </w:pPr>
      <w:rPr>
        <w:rFonts w:ascii="Courier New" w:hAnsi="Courier New"/>
      </w:rPr>
    </w:lvl>
    <w:lvl w:ilvl="8" w:tplc="56B6ECFA">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43F09E0C">
      <w:start w:val="1"/>
      <w:numFmt w:val="bullet"/>
      <w:lvlText w:val=""/>
      <w:lvlJc w:val="left"/>
      <w:pPr>
        <w:ind w:left="720" w:hanging="360"/>
      </w:pPr>
      <w:rPr>
        <w:rFonts w:ascii="Symbol" w:hAnsi="Symbol"/>
      </w:rPr>
    </w:lvl>
    <w:lvl w:ilvl="1" w:tplc="C22CBA3E">
      <w:start w:val="1"/>
      <w:numFmt w:val="bullet"/>
      <w:lvlText w:val="o"/>
      <w:lvlJc w:val="left"/>
      <w:pPr>
        <w:tabs>
          <w:tab w:val="num" w:pos="1440"/>
        </w:tabs>
        <w:ind w:left="1440" w:hanging="360"/>
      </w:pPr>
      <w:rPr>
        <w:rFonts w:ascii="Courier New" w:hAnsi="Courier New"/>
      </w:rPr>
    </w:lvl>
    <w:lvl w:ilvl="2" w:tplc="8ABA7E0E">
      <w:start w:val="1"/>
      <w:numFmt w:val="bullet"/>
      <w:lvlText w:val=""/>
      <w:lvlJc w:val="left"/>
      <w:pPr>
        <w:tabs>
          <w:tab w:val="num" w:pos="2160"/>
        </w:tabs>
        <w:ind w:left="2160" w:hanging="360"/>
      </w:pPr>
      <w:rPr>
        <w:rFonts w:ascii="Wingdings" w:hAnsi="Wingdings"/>
      </w:rPr>
    </w:lvl>
    <w:lvl w:ilvl="3" w:tplc="6F98A3BA">
      <w:start w:val="1"/>
      <w:numFmt w:val="bullet"/>
      <w:lvlText w:val=""/>
      <w:lvlJc w:val="left"/>
      <w:pPr>
        <w:tabs>
          <w:tab w:val="num" w:pos="2880"/>
        </w:tabs>
        <w:ind w:left="2880" w:hanging="360"/>
      </w:pPr>
      <w:rPr>
        <w:rFonts w:ascii="Symbol" w:hAnsi="Symbol"/>
      </w:rPr>
    </w:lvl>
    <w:lvl w:ilvl="4" w:tplc="A46ADF78">
      <w:start w:val="1"/>
      <w:numFmt w:val="bullet"/>
      <w:lvlText w:val="o"/>
      <w:lvlJc w:val="left"/>
      <w:pPr>
        <w:tabs>
          <w:tab w:val="num" w:pos="3600"/>
        </w:tabs>
        <w:ind w:left="3600" w:hanging="360"/>
      </w:pPr>
      <w:rPr>
        <w:rFonts w:ascii="Courier New" w:hAnsi="Courier New"/>
      </w:rPr>
    </w:lvl>
    <w:lvl w:ilvl="5" w:tplc="90021270">
      <w:start w:val="1"/>
      <w:numFmt w:val="bullet"/>
      <w:lvlText w:val=""/>
      <w:lvlJc w:val="left"/>
      <w:pPr>
        <w:tabs>
          <w:tab w:val="num" w:pos="4320"/>
        </w:tabs>
        <w:ind w:left="4320" w:hanging="360"/>
      </w:pPr>
      <w:rPr>
        <w:rFonts w:ascii="Wingdings" w:hAnsi="Wingdings"/>
      </w:rPr>
    </w:lvl>
    <w:lvl w:ilvl="6" w:tplc="CBDAF0DE">
      <w:start w:val="1"/>
      <w:numFmt w:val="bullet"/>
      <w:lvlText w:val=""/>
      <w:lvlJc w:val="left"/>
      <w:pPr>
        <w:tabs>
          <w:tab w:val="num" w:pos="5040"/>
        </w:tabs>
        <w:ind w:left="5040" w:hanging="360"/>
      </w:pPr>
      <w:rPr>
        <w:rFonts w:ascii="Symbol" w:hAnsi="Symbol"/>
      </w:rPr>
    </w:lvl>
    <w:lvl w:ilvl="7" w:tplc="1C68272A">
      <w:start w:val="1"/>
      <w:numFmt w:val="bullet"/>
      <w:lvlText w:val="o"/>
      <w:lvlJc w:val="left"/>
      <w:pPr>
        <w:tabs>
          <w:tab w:val="num" w:pos="5760"/>
        </w:tabs>
        <w:ind w:left="5760" w:hanging="360"/>
      </w:pPr>
      <w:rPr>
        <w:rFonts w:ascii="Courier New" w:hAnsi="Courier New"/>
      </w:rPr>
    </w:lvl>
    <w:lvl w:ilvl="8" w:tplc="04267BB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2DFA2E4A">
      <w:start w:val="1"/>
      <w:numFmt w:val="bullet"/>
      <w:lvlText w:val=""/>
      <w:lvlJc w:val="left"/>
      <w:pPr>
        <w:ind w:left="720" w:hanging="360"/>
      </w:pPr>
      <w:rPr>
        <w:rFonts w:ascii="Symbol" w:hAnsi="Symbol"/>
      </w:rPr>
    </w:lvl>
    <w:lvl w:ilvl="1" w:tplc="4AC4B328">
      <w:start w:val="1"/>
      <w:numFmt w:val="bullet"/>
      <w:lvlText w:val="o"/>
      <w:lvlJc w:val="left"/>
      <w:pPr>
        <w:tabs>
          <w:tab w:val="num" w:pos="1440"/>
        </w:tabs>
        <w:ind w:left="1440" w:hanging="360"/>
      </w:pPr>
      <w:rPr>
        <w:rFonts w:ascii="Courier New" w:hAnsi="Courier New"/>
      </w:rPr>
    </w:lvl>
    <w:lvl w:ilvl="2" w:tplc="AA980D4E">
      <w:start w:val="1"/>
      <w:numFmt w:val="bullet"/>
      <w:lvlText w:val=""/>
      <w:lvlJc w:val="left"/>
      <w:pPr>
        <w:tabs>
          <w:tab w:val="num" w:pos="2160"/>
        </w:tabs>
        <w:ind w:left="2160" w:hanging="360"/>
      </w:pPr>
      <w:rPr>
        <w:rFonts w:ascii="Wingdings" w:hAnsi="Wingdings"/>
      </w:rPr>
    </w:lvl>
    <w:lvl w:ilvl="3" w:tplc="E62A8CE6">
      <w:start w:val="1"/>
      <w:numFmt w:val="bullet"/>
      <w:lvlText w:val=""/>
      <w:lvlJc w:val="left"/>
      <w:pPr>
        <w:tabs>
          <w:tab w:val="num" w:pos="2880"/>
        </w:tabs>
        <w:ind w:left="2880" w:hanging="360"/>
      </w:pPr>
      <w:rPr>
        <w:rFonts w:ascii="Symbol" w:hAnsi="Symbol"/>
      </w:rPr>
    </w:lvl>
    <w:lvl w:ilvl="4" w:tplc="FB0C94B2">
      <w:start w:val="1"/>
      <w:numFmt w:val="bullet"/>
      <w:lvlText w:val="o"/>
      <w:lvlJc w:val="left"/>
      <w:pPr>
        <w:tabs>
          <w:tab w:val="num" w:pos="3600"/>
        </w:tabs>
        <w:ind w:left="3600" w:hanging="360"/>
      </w:pPr>
      <w:rPr>
        <w:rFonts w:ascii="Courier New" w:hAnsi="Courier New"/>
      </w:rPr>
    </w:lvl>
    <w:lvl w:ilvl="5" w:tplc="F61E8E86">
      <w:start w:val="1"/>
      <w:numFmt w:val="bullet"/>
      <w:lvlText w:val=""/>
      <w:lvlJc w:val="left"/>
      <w:pPr>
        <w:tabs>
          <w:tab w:val="num" w:pos="4320"/>
        </w:tabs>
        <w:ind w:left="4320" w:hanging="360"/>
      </w:pPr>
      <w:rPr>
        <w:rFonts w:ascii="Wingdings" w:hAnsi="Wingdings"/>
      </w:rPr>
    </w:lvl>
    <w:lvl w:ilvl="6" w:tplc="4C28FF80">
      <w:start w:val="1"/>
      <w:numFmt w:val="bullet"/>
      <w:lvlText w:val=""/>
      <w:lvlJc w:val="left"/>
      <w:pPr>
        <w:tabs>
          <w:tab w:val="num" w:pos="5040"/>
        </w:tabs>
        <w:ind w:left="5040" w:hanging="360"/>
      </w:pPr>
      <w:rPr>
        <w:rFonts w:ascii="Symbol" w:hAnsi="Symbol"/>
      </w:rPr>
    </w:lvl>
    <w:lvl w:ilvl="7" w:tplc="790C65EC">
      <w:start w:val="1"/>
      <w:numFmt w:val="bullet"/>
      <w:lvlText w:val="o"/>
      <w:lvlJc w:val="left"/>
      <w:pPr>
        <w:tabs>
          <w:tab w:val="num" w:pos="5760"/>
        </w:tabs>
        <w:ind w:left="5760" w:hanging="360"/>
      </w:pPr>
      <w:rPr>
        <w:rFonts w:ascii="Courier New" w:hAnsi="Courier New"/>
      </w:rPr>
    </w:lvl>
    <w:lvl w:ilvl="8" w:tplc="7A8E0D92">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701C7C82">
      <w:start w:val="1"/>
      <w:numFmt w:val="bullet"/>
      <w:lvlText w:val=""/>
      <w:lvlJc w:val="left"/>
      <w:pPr>
        <w:ind w:left="720" w:hanging="360"/>
      </w:pPr>
      <w:rPr>
        <w:rFonts w:ascii="Symbol" w:hAnsi="Symbol"/>
      </w:rPr>
    </w:lvl>
    <w:lvl w:ilvl="1" w:tplc="1EAE57D0">
      <w:start w:val="1"/>
      <w:numFmt w:val="bullet"/>
      <w:lvlText w:val="o"/>
      <w:lvlJc w:val="left"/>
      <w:pPr>
        <w:tabs>
          <w:tab w:val="num" w:pos="1440"/>
        </w:tabs>
        <w:ind w:left="1440" w:hanging="360"/>
      </w:pPr>
      <w:rPr>
        <w:rFonts w:ascii="Courier New" w:hAnsi="Courier New"/>
      </w:rPr>
    </w:lvl>
    <w:lvl w:ilvl="2" w:tplc="3BE2D05E">
      <w:start w:val="1"/>
      <w:numFmt w:val="bullet"/>
      <w:lvlText w:val=""/>
      <w:lvlJc w:val="left"/>
      <w:pPr>
        <w:tabs>
          <w:tab w:val="num" w:pos="2160"/>
        </w:tabs>
        <w:ind w:left="2160" w:hanging="360"/>
      </w:pPr>
      <w:rPr>
        <w:rFonts w:ascii="Wingdings" w:hAnsi="Wingdings"/>
      </w:rPr>
    </w:lvl>
    <w:lvl w:ilvl="3" w:tplc="58BE0970">
      <w:start w:val="1"/>
      <w:numFmt w:val="bullet"/>
      <w:lvlText w:val=""/>
      <w:lvlJc w:val="left"/>
      <w:pPr>
        <w:tabs>
          <w:tab w:val="num" w:pos="2880"/>
        </w:tabs>
        <w:ind w:left="2880" w:hanging="360"/>
      </w:pPr>
      <w:rPr>
        <w:rFonts w:ascii="Symbol" w:hAnsi="Symbol"/>
      </w:rPr>
    </w:lvl>
    <w:lvl w:ilvl="4" w:tplc="8A0C6FD0">
      <w:start w:val="1"/>
      <w:numFmt w:val="bullet"/>
      <w:lvlText w:val="o"/>
      <w:lvlJc w:val="left"/>
      <w:pPr>
        <w:tabs>
          <w:tab w:val="num" w:pos="3600"/>
        </w:tabs>
        <w:ind w:left="3600" w:hanging="360"/>
      </w:pPr>
      <w:rPr>
        <w:rFonts w:ascii="Courier New" w:hAnsi="Courier New"/>
      </w:rPr>
    </w:lvl>
    <w:lvl w:ilvl="5" w:tplc="049881CE">
      <w:start w:val="1"/>
      <w:numFmt w:val="bullet"/>
      <w:lvlText w:val=""/>
      <w:lvlJc w:val="left"/>
      <w:pPr>
        <w:tabs>
          <w:tab w:val="num" w:pos="4320"/>
        </w:tabs>
        <w:ind w:left="4320" w:hanging="360"/>
      </w:pPr>
      <w:rPr>
        <w:rFonts w:ascii="Wingdings" w:hAnsi="Wingdings"/>
      </w:rPr>
    </w:lvl>
    <w:lvl w:ilvl="6" w:tplc="58449EEC">
      <w:start w:val="1"/>
      <w:numFmt w:val="bullet"/>
      <w:lvlText w:val=""/>
      <w:lvlJc w:val="left"/>
      <w:pPr>
        <w:tabs>
          <w:tab w:val="num" w:pos="5040"/>
        </w:tabs>
        <w:ind w:left="5040" w:hanging="360"/>
      </w:pPr>
      <w:rPr>
        <w:rFonts w:ascii="Symbol" w:hAnsi="Symbol"/>
      </w:rPr>
    </w:lvl>
    <w:lvl w:ilvl="7" w:tplc="2D84A072">
      <w:start w:val="1"/>
      <w:numFmt w:val="bullet"/>
      <w:lvlText w:val="o"/>
      <w:lvlJc w:val="left"/>
      <w:pPr>
        <w:tabs>
          <w:tab w:val="num" w:pos="5760"/>
        </w:tabs>
        <w:ind w:left="5760" w:hanging="360"/>
      </w:pPr>
      <w:rPr>
        <w:rFonts w:ascii="Courier New" w:hAnsi="Courier New"/>
      </w:rPr>
    </w:lvl>
    <w:lvl w:ilvl="8" w:tplc="AEDA91E4">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88082100">
      <w:start w:val="1"/>
      <w:numFmt w:val="bullet"/>
      <w:lvlText w:val=""/>
      <w:lvlJc w:val="left"/>
      <w:pPr>
        <w:ind w:left="720" w:hanging="360"/>
      </w:pPr>
      <w:rPr>
        <w:rFonts w:ascii="Symbol" w:hAnsi="Symbol"/>
      </w:rPr>
    </w:lvl>
    <w:lvl w:ilvl="1" w:tplc="5E7AD7E6">
      <w:start w:val="1"/>
      <w:numFmt w:val="bullet"/>
      <w:lvlText w:val="o"/>
      <w:lvlJc w:val="left"/>
      <w:pPr>
        <w:tabs>
          <w:tab w:val="num" w:pos="1440"/>
        </w:tabs>
        <w:ind w:left="1440" w:hanging="360"/>
      </w:pPr>
      <w:rPr>
        <w:rFonts w:ascii="Courier New" w:hAnsi="Courier New"/>
      </w:rPr>
    </w:lvl>
    <w:lvl w:ilvl="2" w:tplc="0A28147C">
      <w:start w:val="1"/>
      <w:numFmt w:val="bullet"/>
      <w:lvlText w:val=""/>
      <w:lvlJc w:val="left"/>
      <w:pPr>
        <w:tabs>
          <w:tab w:val="num" w:pos="2160"/>
        </w:tabs>
        <w:ind w:left="2160" w:hanging="360"/>
      </w:pPr>
      <w:rPr>
        <w:rFonts w:ascii="Wingdings" w:hAnsi="Wingdings"/>
      </w:rPr>
    </w:lvl>
    <w:lvl w:ilvl="3" w:tplc="2A22A788">
      <w:start w:val="1"/>
      <w:numFmt w:val="bullet"/>
      <w:lvlText w:val=""/>
      <w:lvlJc w:val="left"/>
      <w:pPr>
        <w:tabs>
          <w:tab w:val="num" w:pos="2880"/>
        </w:tabs>
        <w:ind w:left="2880" w:hanging="360"/>
      </w:pPr>
      <w:rPr>
        <w:rFonts w:ascii="Symbol" w:hAnsi="Symbol"/>
      </w:rPr>
    </w:lvl>
    <w:lvl w:ilvl="4" w:tplc="9942EE12">
      <w:start w:val="1"/>
      <w:numFmt w:val="bullet"/>
      <w:lvlText w:val="o"/>
      <w:lvlJc w:val="left"/>
      <w:pPr>
        <w:tabs>
          <w:tab w:val="num" w:pos="3600"/>
        </w:tabs>
        <w:ind w:left="3600" w:hanging="360"/>
      </w:pPr>
      <w:rPr>
        <w:rFonts w:ascii="Courier New" w:hAnsi="Courier New"/>
      </w:rPr>
    </w:lvl>
    <w:lvl w:ilvl="5" w:tplc="B476BAA8">
      <w:start w:val="1"/>
      <w:numFmt w:val="bullet"/>
      <w:lvlText w:val=""/>
      <w:lvlJc w:val="left"/>
      <w:pPr>
        <w:tabs>
          <w:tab w:val="num" w:pos="4320"/>
        </w:tabs>
        <w:ind w:left="4320" w:hanging="360"/>
      </w:pPr>
      <w:rPr>
        <w:rFonts w:ascii="Wingdings" w:hAnsi="Wingdings"/>
      </w:rPr>
    </w:lvl>
    <w:lvl w:ilvl="6" w:tplc="4B3CBF00">
      <w:start w:val="1"/>
      <w:numFmt w:val="bullet"/>
      <w:lvlText w:val=""/>
      <w:lvlJc w:val="left"/>
      <w:pPr>
        <w:tabs>
          <w:tab w:val="num" w:pos="5040"/>
        </w:tabs>
        <w:ind w:left="5040" w:hanging="360"/>
      </w:pPr>
      <w:rPr>
        <w:rFonts w:ascii="Symbol" w:hAnsi="Symbol"/>
      </w:rPr>
    </w:lvl>
    <w:lvl w:ilvl="7" w:tplc="FF3E7B70">
      <w:start w:val="1"/>
      <w:numFmt w:val="bullet"/>
      <w:lvlText w:val="o"/>
      <w:lvlJc w:val="left"/>
      <w:pPr>
        <w:tabs>
          <w:tab w:val="num" w:pos="5760"/>
        </w:tabs>
        <w:ind w:left="5760" w:hanging="360"/>
      </w:pPr>
      <w:rPr>
        <w:rFonts w:ascii="Courier New" w:hAnsi="Courier New"/>
      </w:rPr>
    </w:lvl>
    <w:lvl w:ilvl="8" w:tplc="15549B62">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5FCCAB3E">
      <w:start w:val="1"/>
      <w:numFmt w:val="bullet"/>
      <w:lvlText w:val=""/>
      <w:lvlJc w:val="left"/>
      <w:pPr>
        <w:ind w:left="720" w:hanging="360"/>
      </w:pPr>
      <w:rPr>
        <w:rFonts w:ascii="Symbol" w:hAnsi="Symbol"/>
      </w:rPr>
    </w:lvl>
    <w:lvl w:ilvl="1" w:tplc="FD38F284">
      <w:start w:val="1"/>
      <w:numFmt w:val="bullet"/>
      <w:lvlText w:val="o"/>
      <w:lvlJc w:val="left"/>
      <w:pPr>
        <w:tabs>
          <w:tab w:val="num" w:pos="1440"/>
        </w:tabs>
        <w:ind w:left="1440" w:hanging="360"/>
      </w:pPr>
      <w:rPr>
        <w:rFonts w:ascii="Courier New" w:hAnsi="Courier New"/>
      </w:rPr>
    </w:lvl>
    <w:lvl w:ilvl="2" w:tplc="69BA7B92">
      <w:start w:val="1"/>
      <w:numFmt w:val="bullet"/>
      <w:lvlText w:val=""/>
      <w:lvlJc w:val="left"/>
      <w:pPr>
        <w:tabs>
          <w:tab w:val="num" w:pos="2160"/>
        </w:tabs>
        <w:ind w:left="2160" w:hanging="360"/>
      </w:pPr>
      <w:rPr>
        <w:rFonts w:ascii="Wingdings" w:hAnsi="Wingdings"/>
      </w:rPr>
    </w:lvl>
    <w:lvl w:ilvl="3" w:tplc="F2DA529C">
      <w:start w:val="1"/>
      <w:numFmt w:val="bullet"/>
      <w:lvlText w:val=""/>
      <w:lvlJc w:val="left"/>
      <w:pPr>
        <w:tabs>
          <w:tab w:val="num" w:pos="2880"/>
        </w:tabs>
        <w:ind w:left="2880" w:hanging="360"/>
      </w:pPr>
      <w:rPr>
        <w:rFonts w:ascii="Symbol" w:hAnsi="Symbol"/>
      </w:rPr>
    </w:lvl>
    <w:lvl w:ilvl="4" w:tplc="C63EAF30">
      <w:start w:val="1"/>
      <w:numFmt w:val="bullet"/>
      <w:lvlText w:val="o"/>
      <w:lvlJc w:val="left"/>
      <w:pPr>
        <w:tabs>
          <w:tab w:val="num" w:pos="3600"/>
        </w:tabs>
        <w:ind w:left="3600" w:hanging="360"/>
      </w:pPr>
      <w:rPr>
        <w:rFonts w:ascii="Courier New" w:hAnsi="Courier New"/>
      </w:rPr>
    </w:lvl>
    <w:lvl w:ilvl="5" w:tplc="5550531C">
      <w:start w:val="1"/>
      <w:numFmt w:val="bullet"/>
      <w:lvlText w:val=""/>
      <w:lvlJc w:val="left"/>
      <w:pPr>
        <w:tabs>
          <w:tab w:val="num" w:pos="4320"/>
        </w:tabs>
        <w:ind w:left="4320" w:hanging="360"/>
      </w:pPr>
      <w:rPr>
        <w:rFonts w:ascii="Wingdings" w:hAnsi="Wingdings"/>
      </w:rPr>
    </w:lvl>
    <w:lvl w:ilvl="6" w:tplc="D108C280">
      <w:start w:val="1"/>
      <w:numFmt w:val="bullet"/>
      <w:lvlText w:val=""/>
      <w:lvlJc w:val="left"/>
      <w:pPr>
        <w:tabs>
          <w:tab w:val="num" w:pos="5040"/>
        </w:tabs>
        <w:ind w:left="5040" w:hanging="360"/>
      </w:pPr>
      <w:rPr>
        <w:rFonts w:ascii="Symbol" w:hAnsi="Symbol"/>
      </w:rPr>
    </w:lvl>
    <w:lvl w:ilvl="7" w:tplc="3C2A9902">
      <w:start w:val="1"/>
      <w:numFmt w:val="bullet"/>
      <w:lvlText w:val="o"/>
      <w:lvlJc w:val="left"/>
      <w:pPr>
        <w:tabs>
          <w:tab w:val="num" w:pos="5760"/>
        </w:tabs>
        <w:ind w:left="5760" w:hanging="360"/>
      </w:pPr>
      <w:rPr>
        <w:rFonts w:ascii="Courier New" w:hAnsi="Courier New"/>
      </w:rPr>
    </w:lvl>
    <w:lvl w:ilvl="8" w:tplc="5C323DF8">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C874BB42">
      <w:start w:val="1"/>
      <w:numFmt w:val="bullet"/>
      <w:lvlText w:val=""/>
      <w:lvlJc w:val="left"/>
      <w:pPr>
        <w:ind w:left="720" w:hanging="360"/>
      </w:pPr>
      <w:rPr>
        <w:rFonts w:ascii="Symbol" w:hAnsi="Symbol"/>
      </w:rPr>
    </w:lvl>
    <w:lvl w:ilvl="1" w:tplc="84AAF534">
      <w:start w:val="1"/>
      <w:numFmt w:val="bullet"/>
      <w:lvlText w:val="o"/>
      <w:lvlJc w:val="left"/>
      <w:pPr>
        <w:tabs>
          <w:tab w:val="num" w:pos="1440"/>
        </w:tabs>
        <w:ind w:left="1440" w:hanging="360"/>
      </w:pPr>
      <w:rPr>
        <w:rFonts w:ascii="Courier New" w:hAnsi="Courier New"/>
      </w:rPr>
    </w:lvl>
    <w:lvl w:ilvl="2" w:tplc="7FA69738">
      <w:start w:val="1"/>
      <w:numFmt w:val="bullet"/>
      <w:lvlText w:val=""/>
      <w:lvlJc w:val="left"/>
      <w:pPr>
        <w:tabs>
          <w:tab w:val="num" w:pos="2160"/>
        </w:tabs>
        <w:ind w:left="2160" w:hanging="360"/>
      </w:pPr>
      <w:rPr>
        <w:rFonts w:ascii="Wingdings" w:hAnsi="Wingdings"/>
      </w:rPr>
    </w:lvl>
    <w:lvl w:ilvl="3" w:tplc="ACA0287C">
      <w:start w:val="1"/>
      <w:numFmt w:val="bullet"/>
      <w:lvlText w:val=""/>
      <w:lvlJc w:val="left"/>
      <w:pPr>
        <w:tabs>
          <w:tab w:val="num" w:pos="2880"/>
        </w:tabs>
        <w:ind w:left="2880" w:hanging="360"/>
      </w:pPr>
      <w:rPr>
        <w:rFonts w:ascii="Symbol" w:hAnsi="Symbol"/>
      </w:rPr>
    </w:lvl>
    <w:lvl w:ilvl="4" w:tplc="8BBC386C">
      <w:start w:val="1"/>
      <w:numFmt w:val="bullet"/>
      <w:lvlText w:val="o"/>
      <w:lvlJc w:val="left"/>
      <w:pPr>
        <w:tabs>
          <w:tab w:val="num" w:pos="3600"/>
        </w:tabs>
        <w:ind w:left="3600" w:hanging="360"/>
      </w:pPr>
      <w:rPr>
        <w:rFonts w:ascii="Courier New" w:hAnsi="Courier New"/>
      </w:rPr>
    </w:lvl>
    <w:lvl w:ilvl="5" w:tplc="EEE67ACE">
      <w:start w:val="1"/>
      <w:numFmt w:val="bullet"/>
      <w:lvlText w:val=""/>
      <w:lvlJc w:val="left"/>
      <w:pPr>
        <w:tabs>
          <w:tab w:val="num" w:pos="4320"/>
        </w:tabs>
        <w:ind w:left="4320" w:hanging="360"/>
      </w:pPr>
      <w:rPr>
        <w:rFonts w:ascii="Wingdings" w:hAnsi="Wingdings"/>
      </w:rPr>
    </w:lvl>
    <w:lvl w:ilvl="6" w:tplc="B87C1A20">
      <w:start w:val="1"/>
      <w:numFmt w:val="bullet"/>
      <w:lvlText w:val=""/>
      <w:lvlJc w:val="left"/>
      <w:pPr>
        <w:tabs>
          <w:tab w:val="num" w:pos="5040"/>
        </w:tabs>
        <w:ind w:left="5040" w:hanging="360"/>
      </w:pPr>
      <w:rPr>
        <w:rFonts w:ascii="Symbol" w:hAnsi="Symbol"/>
      </w:rPr>
    </w:lvl>
    <w:lvl w:ilvl="7" w:tplc="AD0C4FBC">
      <w:start w:val="1"/>
      <w:numFmt w:val="bullet"/>
      <w:lvlText w:val="o"/>
      <w:lvlJc w:val="left"/>
      <w:pPr>
        <w:tabs>
          <w:tab w:val="num" w:pos="5760"/>
        </w:tabs>
        <w:ind w:left="5760" w:hanging="360"/>
      </w:pPr>
      <w:rPr>
        <w:rFonts w:ascii="Courier New" w:hAnsi="Courier New"/>
      </w:rPr>
    </w:lvl>
    <w:lvl w:ilvl="8" w:tplc="581A735C">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A7982312">
      <w:start w:val="1"/>
      <w:numFmt w:val="bullet"/>
      <w:lvlText w:val=""/>
      <w:lvlJc w:val="left"/>
      <w:pPr>
        <w:ind w:left="720" w:hanging="360"/>
      </w:pPr>
      <w:rPr>
        <w:rFonts w:ascii="Symbol" w:hAnsi="Symbol"/>
      </w:rPr>
    </w:lvl>
    <w:lvl w:ilvl="1" w:tplc="C1404210">
      <w:start w:val="1"/>
      <w:numFmt w:val="bullet"/>
      <w:lvlText w:val="o"/>
      <w:lvlJc w:val="left"/>
      <w:pPr>
        <w:tabs>
          <w:tab w:val="num" w:pos="1440"/>
        </w:tabs>
        <w:ind w:left="1440" w:hanging="360"/>
      </w:pPr>
      <w:rPr>
        <w:rFonts w:ascii="Courier New" w:hAnsi="Courier New"/>
      </w:rPr>
    </w:lvl>
    <w:lvl w:ilvl="2" w:tplc="C860BBF6">
      <w:start w:val="1"/>
      <w:numFmt w:val="bullet"/>
      <w:lvlText w:val=""/>
      <w:lvlJc w:val="left"/>
      <w:pPr>
        <w:tabs>
          <w:tab w:val="num" w:pos="2160"/>
        </w:tabs>
        <w:ind w:left="2160" w:hanging="360"/>
      </w:pPr>
      <w:rPr>
        <w:rFonts w:ascii="Wingdings" w:hAnsi="Wingdings"/>
      </w:rPr>
    </w:lvl>
    <w:lvl w:ilvl="3" w:tplc="8078EDEC">
      <w:start w:val="1"/>
      <w:numFmt w:val="bullet"/>
      <w:lvlText w:val=""/>
      <w:lvlJc w:val="left"/>
      <w:pPr>
        <w:tabs>
          <w:tab w:val="num" w:pos="2880"/>
        </w:tabs>
        <w:ind w:left="2880" w:hanging="360"/>
      </w:pPr>
      <w:rPr>
        <w:rFonts w:ascii="Symbol" w:hAnsi="Symbol"/>
      </w:rPr>
    </w:lvl>
    <w:lvl w:ilvl="4" w:tplc="057CB2D6">
      <w:start w:val="1"/>
      <w:numFmt w:val="bullet"/>
      <w:lvlText w:val="o"/>
      <w:lvlJc w:val="left"/>
      <w:pPr>
        <w:tabs>
          <w:tab w:val="num" w:pos="3600"/>
        </w:tabs>
        <w:ind w:left="3600" w:hanging="360"/>
      </w:pPr>
      <w:rPr>
        <w:rFonts w:ascii="Courier New" w:hAnsi="Courier New"/>
      </w:rPr>
    </w:lvl>
    <w:lvl w:ilvl="5" w:tplc="2A242E30">
      <w:start w:val="1"/>
      <w:numFmt w:val="bullet"/>
      <w:lvlText w:val=""/>
      <w:lvlJc w:val="left"/>
      <w:pPr>
        <w:tabs>
          <w:tab w:val="num" w:pos="4320"/>
        </w:tabs>
        <w:ind w:left="4320" w:hanging="360"/>
      </w:pPr>
      <w:rPr>
        <w:rFonts w:ascii="Wingdings" w:hAnsi="Wingdings"/>
      </w:rPr>
    </w:lvl>
    <w:lvl w:ilvl="6" w:tplc="68F6FDA8">
      <w:start w:val="1"/>
      <w:numFmt w:val="bullet"/>
      <w:lvlText w:val=""/>
      <w:lvlJc w:val="left"/>
      <w:pPr>
        <w:tabs>
          <w:tab w:val="num" w:pos="5040"/>
        </w:tabs>
        <w:ind w:left="5040" w:hanging="360"/>
      </w:pPr>
      <w:rPr>
        <w:rFonts w:ascii="Symbol" w:hAnsi="Symbol"/>
      </w:rPr>
    </w:lvl>
    <w:lvl w:ilvl="7" w:tplc="C5B8AA46">
      <w:start w:val="1"/>
      <w:numFmt w:val="bullet"/>
      <w:lvlText w:val="o"/>
      <w:lvlJc w:val="left"/>
      <w:pPr>
        <w:tabs>
          <w:tab w:val="num" w:pos="5760"/>
        </w:tabs>
        <w:ind w:left="5760" w:hanging="360"/>
      </w:pPr>
      <w:rPr>
        <w:rFonts w:ascii="Courier New" w:hAnsi="Courier New"/>
      </w:rPr>
    </w:lvl>
    <w:lvl w:ilvl="8" w:tplc="E03CF5FC">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5DEECA70">
      <w:start w:val="1"/>
      <w:numFmt w:val="bullet"/>
      <w:lvlText w:val=""/>
      <w:lvlJc w:val="left"/>
      <w:pPr>
        <w:ind w:left="720" w:hanging="360"/>
      </w:pPr>
      <w:rPr>
        <w:rFonts w:ascii="Symbol" w:hAnsi="Symbol"/>
      </w:rPr>
    </w:lvl>
    <w:lvl w:ilvl="1" w:tplc="DC7AF7BC">
      <w:start w:val="1"/>
      <w:numFmt w:val="bullet"/>
      <w:lvlText w:val="o"/>
      <w:lvlJc w:val="left"/>
      <w:pPr>
        <w:tabs>
          <w:tab w:val="num" w:pos="1440"/>
        </w:tabs>
        <w:ind w:left="1440" w:hanging="360"/>
      </w:pPr>
      <w:rPr>
        <w:rFonts w:ascii="Courier New" w:hAnsi="Courier New"/>
      </w:rPr>
    </w:lvl>
    <w:lvl w:ilvl="2" w:tplc="71DEBA5A">
      <w:start w:val="1"/>
      <w:numFmt w:val="bullet"/>
      <w:lvlText w:val=""/>
      <w:lvlJc w:val="left"/>
      <w:pPr>
        <w:tabs>
          <w:tab w:val="num" w:pos="2160"/>
        </w:tabs>
        <w:ind w:left="2160" w:hanging="360"/>
      </w:pPr>
      <w:rPr>
        <w:rFonts w:ascii="Wingdings" w:hAnsi="Wingdings"/>
      </w:rPr>
    </w:lvl>
    <w:lvl w:ilvl="3" w:tplc="A5B8FFD0">
      <w:start w:val="1"/>
      <w:numFmt w:val="bullet"/>
      <w:lvlText w:val=""/>
      <w:lvlJc w:val="left"/>
      <w:pPr>
        <w:tabs>
          <w:tab w:val="num" w:pos="2880"/>
        </w:tabs>
        <w:ind w:left="2880" w:hanging="360"/>
      </w:pPr>
      <w:rPr>
        <w:rFonts w:ascii="Symbol" w:hAnsi="Symbol"/>
      </w:rPr>
    </w:lvl>
    <w:lvl w:ilvl="4" w:tplc="887A1244">
      <w:start w:val="1"/>
      <w:numFmt w:val="bullet"/>
      <w:lvlText w:val="o"/>
      <w:lvlJc w:val="left"/>
      <w:pPr>
        <w:tabs>
          <w:tab w:val="num" w:pos="3600"/>
        </w:tabs>
        <w:ind w:left="3600" w:hanging="360"/>
      </w:pPr>
      <w:rPr>
        <w:rFonts w:ascii="Courier New" w:hAnsi="Courier New"/>
      </w:rPr>
    </w:lvl>
    <w:lvl w:ilvl="5" w:tplc="2B0AA2C2">
      <w:start w:val="1"/>
      <w:numFmt w:val="bullet"/>
      <w:lvlText w:val=""/>
      <w:lvlJc w:val="left"/>
      <w:pPr>
        <w:tabs>
          <w:tab w:val="num" w:pos="4320"/>
        </w:tabs>
        <w:ind w:left="4320" w:hanging="360"/>
      </w:pPr>
      <w:rPr>
        <w:rFonts w:ascii="Wingdings" w:hAnsi="Wingdings"/>
      </w:rPr>
    </w:lvl>
    <w:lvl w:ilvl="6" w:tplc="68A88CA6">
      <w:start w:val="1"/>
      <w:numFmt w:val="bullet"/>
      <w:lvlText w:val=""/>
      <w:lvlJc w:val="left"/>
      <w:pPr>
        <w:tabs>
          <w:tab w:val="num" w:pos="5040"/>
        </w:tabs>
        <w:ind w:left="5040" w:hanging="360"/>
      </w:pPr>
      <w:rPr>
        <w:rFonts w:ascii="Symbol" w:hAnsi="Symbol"/>
      </w:rPr>
    </w:lvl>
    <w:lvl w:ilvl="7" w:tplc="21AE53CE">
      <w:start w:val="1"/>
      <w:numFmt w:val="bullet"/>
      <w:lvlText w:val="o"/>
      <w:lvlJc w:val="left"/>
      <w:pPr>
        <w:tabs>
          <w:tab w:val="num" w:pos="5760"/>
        </w:tabs>
        <w:ind w:left="5760" w:hanging="360"/>
      </w:pPr>
      <w:rPr>
        <w:rFonts w:ascii="Courier New" w:hAnsi="Courier New"/>
      </w:rPr>
    </w:lvl>
    <w:lvl w:ilvl="8" w:tplc="5D6EDFFA">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CFC8AFFE">
      <w:start w:val="1"/>
      <w:numFmt w:val="bullet"/>
      <w:lvlText w:val=""/>
      <w:lvlJc w:val="left"/>
      <w:pPr>
        <w:ind w:left="720" w:hanging="360"/>
      </w:pPr>
      <w:rPr>
        <w:rFonts w:ascii="Symbol" w:hAnsi="Symbol"/>
      </w:rPr>
    </w:lvl>
    <w:lvl w:ilvl="1" w:tplc="34E6CFEE">
      <w:start w:val="1"/>
      <w:numFmt w:val="bullet"/>
      <w:lvlText w:val="o"/>
      <w:lvlJc w:val="left"/>
      <w:pPr>
        <w:tabs>
          <w:tab w:val="num" w:pos="1440"/>
        </w:tabs>
        <w:ind w:left="1440" w:hanging="360"/>
      </w:pPr>
      <w:rPr>
        <w:rFonts w:ascii="Courier New" w:hAnsi="Courier New"/>
      </w:rPr>
    </w:lvl>
    <w:lvl w:ilvl="2" w:tplc="9432C006">
      <w:start w:val="1"/>
      <w:numFmt w:val="bullet"/>
      <w:lvlText w:val=""/>
      <w:lvlJc w:val="left"/>
      <w:pPr>
        <w:tabs>
          <w:tab w:val="num" w:pos="2160"/>
        </w:tabs>
        <w:ind w:left="2160" w:hanging="360"/>
      </w:pPr>
      <w:rPr>
        <w:rFonts w:ascii="Wingdings" w:hAnsi="Wingdings"/>
      </w:rPr>
    </w:lvl>
    <w:lvl w:ilvl="3" w:tplc="616E4D16">
      <w:start w:val="1"/>
      <w:numFmt w:val="bullet"/>
      <w:lvlText w:val=""/>
      <w:lvlJc w:val="left"/>
      <w:pPr>
        <w:tabs>
          <w:tab w:val="num" w:pos="2880"/>
        </w:tabs>
        <w:ind w:left="2880" w:hanging="360"/>
      </w:pPr>
      <w:rPr>
        <w:rFonts w:ascii="Symbol" w:hAnsi="Symbol"/>
      </w:rPr>
    </w:lvl>
    <w:lvl w:ilvl="4" w:tplc="96ACDB88">
      <w:start w:val="1"/>
      <w:numFmt w:val="bullet"/>
      <w:lvlText w:val="o"/>
      <w:lvlJc w:val="left"/>
      <w:pPr>
        <w:tabs>
          <w:tab w:val="num" w:pos="3600"/>
        </w:tabs>
        <w:ind w:left="3600" w:hanging="360"/>
      </w:pPr>
      <w:rPr>
        <w:rFonts w:ascii="Courier New" w:hAnsi="Courier New"/>
      </w:rPr>
    </w:lvl>
    <w:lvl w:ilvl="5" w:tplc="9354668E">
      <w:start w:val="1"/>
      <w:numFmt w:val="bullet"/>
      <w:lvlText w:val=""/>
      <w:lvlJc w:val="left"/>
      <w:pPr>
        <w:tabs>
          <w:tab w:val="num" w:pos="4320"/>
        </w:tabs>
        <w:ind w:left="4320" w:hanging="360"/>
      </w:pPr>
      <w:rPr>
        <w:rFonts w:ascii="Wingdings" w:hAnsi="Wingdings"/>
      </w:rPr>
    </w:lvl>
    <w:lvl w:ilvl="6" w:tplc="B810CA38">
      <w:start w:val="1"/>
      <w:numFmt w:val="bullet"/>
      <w:lvlText w:val=""/>
      <w:lvlJc w:val="left"/>
      <w:pPr>
        <w:tabs>
          <w:tab w:val="num" w:pos="5040"/>
        </w:tabs>
        <w:ind w:left="5040" w:hanging="360"/>
      </w:pPr>
      <w:rPr>
        <w:rFonts w:ascii="Symbol" w:hAnsi="Symbol"/>
      </w:rPr>
    </w:lvl>
    <w:lvl w:ilvl="7" w:tplc="7A7A403A">
      <w:start w:val="1"/>
      <w:numFmt w:val="bullet"/>
      <w:lvlText w:val="o"/>
      <w:lvlJc w:val="left"/>
      <w:pPr>
        <w:tabs>
          <w:tab w:val="num" w:pos="5760"/>
        </w:tabs>
        <w:ind w:left="5760" w:hanging="360"/>
      </w:pPr>
      <w:rPr>
        <w:rFonts w:ascii="Courier New" w:hAnsi="Courier New"/>
      </w:rPr>
    </w:lvl>
    <w:lvl w:ilvl="8" w:tplc="5E1E33D2">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C37642BA">
      <w:start w:val="1"/>
      <w:numFmt w:val="bullet"/>
      <w:lvlText w:val=""/>
      <w:lvlJc w:val="left"/>
      <w:pPr>
        <w:ind w:left="720" w:hanging="360"/>
      </w:pPr>
      <w:rPr>
        <w:rFonts w:ascii="Symbol" w:hAnsi="Symbol"/>
      </w:rPr>
    </w:lvl>
    <w:lvl w:ilvl="1" w:tplc="37FC1BFC">
      <w:start w:val="1"/>
      <w:numFmt w:val="bullet"/>
      <w:lvlText w:val="o"/>
      <w:lvlJc w:val="left"/>
      <w:pPr>
        <w:tabs>
          <w:tab w:val="num" w:pos="1440"/>
        </w:tabs>
        <w:ind w:left="1440" w:hanging="360"/>
      </w:pPr>
      <w:rPr>
        <w:rFonts w:ascii="Courier New" w:hAnsi="Courier New"/>
      </w:rPr>
    </w:lvl>
    <w:lvl w:ilvl="2" w:tplc="FFA8652E">
      <w:start w:val="1"/>
      <w:numFmt w:val="bullet"/>
      <w:lvlText w:val=""/>
      <w:lvlJc w:val="left"/>
      <w:pPr>
        <w:tabs>
          <w:tab w:val="num" w:pos="2160"/>
        </w:tabs>
        <w:ind w:left="2160" w:hanging="360"/>
      </w:pPr>
      <w:rPr>
        <w:rFonts w:ascii="Wingdings" w:hAnsi="Wingdings"/>
      </w:rPr>
    </w:lvl>
    <w:lvl w:ilvl="3" w:tplc="FB1E379E">
      <w:start w:val="1"/>
      <w:numFmt w:val="bullet"/>
      <w:lvlText w:val=""/>
      <w:lvlJc w:val="left"/>
      <w:pPr>
        <w:tabs>
          <w:tab w:val="num" w:pos="2880"/>
        </w:tabs>
        <w:ind w:left="2880" w:hanging="360"/>
      </w:pPr>
      <w:rPr>
        <w:rFonts w:ascii="Symbol" w:hAnsi="Symbol"/>
      </w:rPr>
    </w:lvl>
    <w:lvl w:ilvl="4" w:tplc="F7D2F69C">
      <w:start w:val="1"/>
      <w:numFmt w:val="bullet"/>
      <w:lvlText w:val="o"/>
      <w:lvlJc w:val="left"/>
      <w:pPr>
        <w:tabs>
          <w:tab w:val="num" w:pos="3600"/>
        </w:tabs>
        <w:ind w:left="3600" w:hanging="360"/>
      </w:pPr>
      <w:rPr>
        <w:rFonts w:ascii="Courier New" w:hAnsi="Courier New"/>
      </w:rPr>
    </w:lvl>
    <w:lvl w:ilvl="5" w:tplc="66B6B704">
      <w:start w:val="1"/>
      <w:numFmt w:val="bullet"/>
      <w:lvlText w:val=""/>
      <w:lvlJc w:val="left"/>
      <w:pPr>
        <w:tabs>
          <w:tab w:val="num" w:pos="4320"/>
        </w:tabs>
        <w:ind w:left="4320" w:hanging="360"/>
      </w:pPr>
      <w:rPr>
        <w:rFonts w:ascii="Wingdings" w:hAnsi="Wingdings"/>
      </w:rPr>
    </w:lvl>
    <w:lvl w:ilvl="6" w:tplc="A5D2D54A">
      <w:start w:val="1"/>
      <w:numFmt w:val="bullet"/>
      <w:lvlText w:val=""/>
      <w:lvlJc w:val="left"/>
      <w:pPr>
        <w:tabs>
          <w:tab w:val="num" w:pos="5040"/>
        </w:tabs>
        <w:ind w:left="5040" w:hanging="360"/>
      </w:pPr>
      <w:rPr>
        <w:rFonts w:ascii="Symbol" w:hAnsi="Symbol"/>
      </w:rPr>
    </w:lvl>
    <w:lvl w:ilvl="7" w:tplc="F6B62D76">
      <w:start w:val="1"/>
      <w:numFmt w:val="bullet"/>
      <w:lvlText w:val="o"/>
      <w:lvlJc w:val="left"/>
      <w:pPr>
        <w:tabs>
          <w:tab w:val="num" w:pos="5760"/>
        </w:tabs>
        <w:ind w:left="5760" w:hanging="360"/>
      </w:pPr>
      <w:rPr>
        <w:rFonts w:ascii="Courier New" w:hAnsi="Courier New"/>
      </w:rPr>
    </w:lvl>
    <w:lvl w:ilvl="8" w:tplc="7D3E466C">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F328CD4E">
      <w:start w:val="1"/>
      <w:numFmt w:val="bullet"/>
      <w:lvlText w:val=""/>
      <w:lvlJc w:val="left"/>
      <w:pPr>
        <w:ind w:left="720" w:hanging="360"/>
      </w:pPr>
      <w:rPr>
        <w:rFonts w:ascii="Symbol" w:hAnsi="Symbol"/>
      </w:rPr>
    </w:lvl>
    <w:lvl w:ilvl="1" w:tplc="C0CAC12E">
      <w:start w:val="1"/>
      <w:numFmt w:val="bullet"/>
      <w:lvlText w:val="o"/>
      <w:lvlJc w:val="left"/>
      <w:pPr>
        <w:tabs>
          <w:tab w:val="num" w:pos="1440"/>
        </w:tabs>
        <w:ind w:left="1440" w:hanging="360"/>
      </w:pPr>
      <w:rPr>
        <w:rFonts w:ascii="Courier New" w:hAnsi="Courier New"/>
      </w:rPr>
    </w:lvl>
    <w:lvl w:ilvl="2" w:tplc="82D0C922">
      <w:start w:val="1"/>
      <w:numFmt w:val="bullet"/>
      <w:lvlText w:val=""/>
      <w:lvlJc w:val="left"/>
      <w:pPr>
        <w:tabs>
          <w:tab w:val="num" w:pos="2160"/>
        </w:tabs>
        <w:ind w:left="2160" w:hanging="360"/>
      </w:pPr>
      <w:rPr>
        <w:rFonts w:ascii="Wingdings" w:hAnsi="Wingdings"/>
      </w:rPr>
    </w:lvl>
    <w:lvl w:ilvl="3" w:tplc="DC6000DE">
      <w:start w:val="1"/>
      <w:numFmt w:val="bullet"/>
      <w:lvlText w:val=""/>
      <w:lvlJc w:val="left"/>
      <w:pPr>
        <w:tabs>
          <w:tab w:val="num" w:pos="2880"/>
        </w:tabs>
        <w:ind w:left="2880" w:hanging="360"/>
      </w:pPr>
      <w:rPr>
        <w:rFonts w:ascii="Symbol" w:hAnsi="Symbol"/>
      </w:rPr>
    </w:lvl>
    <w:lvl w:ilvl="4" w:tplc="A38E0064">
      <w:start w:val="1"/>
      <w:numFmt w:val="bullet"/>
      <w:lvlText w:val="o"/>
      <w:lvlJc w:val="left"/>
      <w:pPr>
        <w:tabs>
          <w:tab w:val="num" w:pos="3600"/>
        </w:tabs>
        <w:ind w:left="3600" w:hanging="360"/>
      </w:pPr>
      <w:rPr>
        <w:rFonts w:ascii="Courier New" w:hAnsi="Courier New"/>
      </w:rPr>
    </w:lvl>
    <w:lvl w:ilvl="5" w:tplc="3538F464">
      <w:start w:val="1"/>
      <w:numFmt w:val="bullet"/>
      <w:lvlText w:val=""/>
      <w:lvlJc w:val="left"/>
      <w:pPr>
        <w:tabs>
          <w:tab w:val="num" w:pos="4320"/>
        </w:tabs>
        <w:ind w:left="4320" w:hanging="360"/>
      </w:pPr>
      <w:rPr>
        <w:rFonts w:ascii="Wingdings" w:hAnsi="Wingdings"/>
      </w:rPr>
    </w:lvl>
    <w:lvl w:ilvl="6" w:tplc="493857BA">
      <w:start w:val="1"/>
      <w:numFmt w:val="bullet"/>
      <w:lvlText w:val=""/>
      <w:lvlJc w:val="left"/>
      <w:pPr>
        <w:tabs>
          <w:tab w:val="num" w:pos="5040"/>
        </w:tabs>
        <w:ind w:left="5040" w:hanging="360"/>
      </w:pPr>
      <w:rPr>
        <w:rFonts w:ascii="Symbol" w:hAnsi="Symbol"/>
      </w:rPr>
    </w:lvl>
    <w:lvl w:ilvl="7" w:tplc="F9DE47AA">
      <w:start w:val="1"/>
      <w:numFmt w:val="bullet"/>
      <w:lvlText w:val="o"/>
      <w:lvlJc w:val="left"/>
      <w:pPr>
        <w:tabs>
          <w:tab w:val="num" w:pos="5760"/>
        </w:tabs>
        <w:ind w:left="5760" w:hanging="360"/>
      </w:pPr>
      <w:rPr>
        <w:rFonts w:ascii="Courier New" w:hAnsi="Courier New"/>
      </w:rPr>
    </w:lvl>
    <w:lvl w:ilvl="8" w:tplc="AD7E31FE">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A54A88F4">
      <w:start w:val="1"/>
      <w:numFmt w:val="bullet"/>
      <w:lvlText w:val=""/>
      <w:lvlJc w:val="left"/>
      <w:pPr>
        <w:ind w:left="720" w:hanging="360"/>
      </w:pPr>
      <w:rPr>
        <w:rFonts w:ascii="Symbol" w:hAnsi="Symbol"/>
      </w:rPr>
    </w:lvl>
    <w:lvl w:ilvl="1" w:tplc="91561C2E">
      <w:start w:val="1"/>
      <w:numFmt w:val="bullet"/>
      <w:lvlText w:val="o"/>
      <w:lvlJc w:val="left"/>
      <w:pPr>
        <w:tabs>
          <w:tab w:val="num" w:pos="1440"/>
        </w:tabs>
        <w:ind w:left="1440" w:hanging="360"/>
      </w:pPr>
      <w:rPr>
        <w:rFonts w:ascii="Courier New" w:hAnsi="Courier New"/>
      </w:rPr>
    </w:lvl>
    <w:lvl w:ilvl="2" w:tplc="50182CF4">
      <w:start w:val="1"/>
      <w:numFmt w:val="bullet"/>
      <w:lvlText w:val=""/>
      <w:lvlJc w:val="left"/>
      <w:pPr>
        <w:tabs>
          <w:tab w:val="num" w:pos="2160"/>
        </w:tabs>
        <w:ind w:left="2160" w:hanging="360"/>
      </w:pPr>
      <w:rPr>
        <w:rFonts w:ascii="Wingdings" w:hAnsi="Wingdings"/>
      </w:rPr>
    </w:lvl>
    <w:lvl w:ilvl="3" w:tplc="F282205C">
      <w:start w:val="1"/>
      <w:numFmt w:val="bullet"/>
      <w:lvlText w:val=""/>
      <w:lvlJc w:val="left"/>
      <w:pPr>
        <w:tabs>
          <w:tab w:val="num" w:pos="2880"/>
        </w:tabs>
        <w:ind w:left="2880" w:hanging="360"/>
      </w:pPr>
      <w:rPr>
        <w:rFonts w:ascii="Symbol" w:hAnsi="Symbol"/>
      </w:rPr>
    </w:lvl>
    <w:lvl w:ilvl="4" w:tplc="E3666668">
      <w:start w:val="1"/>
      <w:numFmt w:val="bullet"/>
      <w:lvlText w:val="o"/>
      <w:lvlJc w:val="left"/>
      <w:pPr>
        <w:tabs>
          <w:tab w:val="num" w:pos="3600"/>
        </w:tabs>
        <w:ind w:left="3600" w:hanging="360"/>
      </w:pPr>
      <w:rPr>
        <w:rFonts w:ascii="Courier New" w:hAnsi="Courier New"/>
      </w:rPr>
    </w:lvl>
    <w:lvl w:ilvl="5" w:tplc="315E4CA0">
      <w:start w:val="1"/>
      <w:numFmt w:val="bullet"/>
      <w:lvlText w:val=""/>
      <w:lvlJc w:val="left"/>
      <w:pPr>
        <w:tabs>
          <w:tab w:val="num" w:pos="4320"/>
        </w:tabs>
        <w:ind w:left="4320" w:hanging="360"/>
      </w:pPr>
      <w:rPr>
        <w:rFonts w:ascii="Wingdings" w:hAnsi="Wingdings"/>
      </w:rPr>
    </w:lvl>
    <w:lvl w:ilvl="6" w:tplc="06A6801E">
      <w:start w:val="1"/>
      <w:numFmt w:val="bullet"/>
      <w:lvlText w:val=""/>
      <w:lvlJc w:val="left"/>
      <w:pPr>
        <w:tabs>
          <w:tab w:val="num" w:pos="5040"/>
        </w:tabs>
        <w:ind w:left="5040" w:hanging="360"/>
      </w:pPr>
      <w:rPr>
        <w:rFonts w:ascii="Symbol" w:hAnsi="Symbol"/>
      </w:rPr>
    </w:lvl>
    <w:lvl w:ilvl="7" w:tplc="83C000DE">
      <w:start w:val="1"/>
      <w:numFmt w:val="bullet"/>
      <w:lvlText w:val="o"/>
      <w:lvlJc w:val="left"/>
      <w:pPr>
        <w:tabs>
          <w:tab w:val="num" w:pos="5760"/>
        </w:tabs>
        <w:ind w:left="5760" w:hanging="360"/>
      </w:pPr>
      <w:rPr>
        <w:rFonts w:ascii="Courier New" w:hAnsi="Courier New"/>
      </w:rPr>
    </w:lvl>
    <w:lvl w:ilvl="8" w:tplc="B0120E22">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674EB18E">
      <w:start w:val="1"/>
      <w:numFmt w:val="bullet"/>
      <w:lvlText w:val=""/>
      <w:lvlJc w:val="left"/>
      <w:pPr>
        <w:ind w:left="720" w:hanging="360"/>
      </w:pPr>
      <w:rPr>
        <w:rFonts w:ascii="Symbol" w:hAnsi="Symbol"/>
      </w:rPr>
    </w:lvl>
    <w:lvl w:ilvl="1" w:tplc="3BAECD74">
      <w:start w:val="1"/>
      <w:numFmt w:val="bullet"/>
      <w:lvlText w:val="o"/>
      <w:lvlJc w:val="left"/>
      <w:pPr>
        <w:tabs>
          <w:tab w:val="num" w:pos="1440"/>
        </w:tabs>
        <w:ind w:left="1440" w:hanging="360"/>
      </w:pPr>
      <w:rPr>
        <w:rFonts w:ascii="Courier New" w:hAnsi="Courier New"/>
      </w:rPr>
    </w:lvl>
    <w:lvl w:ilvl="2" w:tplc="7646C510">
      <w:start w:val="1"/>
      <w:numFmt w:val="bullet"/>
      <w:lvlText w:val=""/>
      <w:lvlJc w:val="left"/>
      <w:pPr>
        <w:tabs>
          <w:tab w:val="num" w:pos="2160"/>
        </w:tabs>
        <w:ind w:left="2160" w:hanging="360"/>
      </w:pPr>
      <w:rPr>
        <w:rFonts w:ascii="Wingdings" w:hAnsi="Wingdings"/>
      </w:rPr>
    </w:lvl>
    <w:lvl w:ilvl="3" w:tplc="7096B12C">
      <w:start w:val="1"/>
      <w:numFmt w:val="bullet"/>
      <w:lvlText w:val=""/>
      <w:lvlJc w:val="left"/>
      <w:pPr>
        <w:tabs>
          <w:tab w:val="num" w:pos="2880"/>
        </w:tabs>
        <w:ind w:left="2880" w:hanging="360"/>
      </w:pPr>
      <w:rPr>
        <w:rFonts w:ascii="Symbol" w:hAnsi="Symbol"/>
      </w:rPr>
    </w:lvl>
    <w:lvl w:ilvl="4" w:tplc="662AF976">
      <w:start w:val="1"/>
      <w:numFmt w:val="bullet"/>
      <w:lvlText w:val="o"/>
      <w:lvlJc w:val="left"/>
      <w:pPr>
        <w:tabs>
          <w:tab w:val="num" w:pos="3600"/>
        </w:tabs>
        <w:ind w:left="3600" w:hanging="360"/>
      </w:pPr>
      <w:rPr>
        <w:rFonts w:ascii="Courier New" w:hAnsi="Courier New"/>
      </w:rPr>
    </w:lvl>
    <w:lvl w:ilvl="5" w:tplc="EC9008A8">
      <w:start w:val="1"/>
      <w:numFmt w:val="bullet"/>
      <w:lvlText w:val=""/>
      <w:lvlJc w:val="left"/>
      <w:pPr>
        <w:tabs>
          <w:tab w:val="num" w:pos="4320"/>
        </w:tabs>
        <w:ind w:left="4320" w:hanging="360"/>
      </w:pPr>
      <w:rPr>
        <w:rFonts w:ascii="Wingdings" w:hAnsi="Wingdings"/>
      </w:rPr>
    </w:lvl>
    <w:lvl w:ilvl="6" w:tplc="6688D994">
      <w:start w:val="1"/>
      <w:numFmt w:val="bullet"/>
      <w:lvlText w:val=""/>
      <w:lvlJc w:val="left"/>
      <w:pPr>
        <w:tabs>
          <w:tab w:val="num" w:pos="5040"/>
        </w:tabs>
        <w:ind w:left="5040" w:hanging="360"/>
      </w:pPr>
      <w:rPr>
        <w:rFonts w:ascii="Symbol" w:hAnsi="Symbol"/>
      </w:rPr>
    </w:lvl>
    <w:lvl w:ilvl="7" w:tplc="B5980526">
      <w:start w:val="1"/>
      <w:numFmt w:val="bullet"/>
      <w:lvlText w:val="o"/>
      <w:lvlJc w:val="left"/>
      <w:pPr>
        <w:tabs>
          <w:tab w:val="num" w:pos="5760"/>
        </w:tabs>
        <w:ind w:left="5760" w:hanging="360"/>
      </w:pPr>
      <w:rPr>
        <w:rFonts w:ascii="Courier New" w:hAnsi="Courier New"/>
      </w:rPr>
    </w:lvl>
    <w:lvl w:ilvl="8" w:tplc="DF9C02C4">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FEF46164">
      <w:start w:val="1"/>
      <w:numFmt w:val="bullet"/>
      <w:lvlText w:val=""/>
      <w:lvlJc w:val="left"/>
      <w:pPr>
        <w:ind w:left="720" w:hanging="360"/>
      </w:pPr>
      <w:rPr>
        <w:rFonts w:ascii="Symbol" w:hAnsi="Symbol"/>
      </w:rPr>
    </w:lvl>
    <w:lvl w:ilvl="1" w:tplc="9F5E48CC">
      <w:start w:val="1"/>
      <w:numFmt w:val="bullet"/>
      <w:lvlText w:val="o"/>
      <w:lvlJc w:val="left"/>
      <w:pPr>
        <w:tabs>
          <w:tab w:val="num" w:pos="1440"/>
        </w:tabs>
        <w:ind w:left="1440" w:hanging="360"/>
      </w:pPr>
      <w:rPr>
        <w:rFonts w:ascii="Courier New" w:hAnsi="Courier New"/>
      </w:rPr>
    </w:lvl>
    <w:lvl w:ilvl="2" w:tplc="4570672C">
      <w:start w:val="1"/>
      <w:numFmt w:val="bullet"/>
      <w:lvlText w:val=""/>
      <w:lvlJc w:val="left"/>
      <w:pPr>
        <w:tabs>
          <w:tab w:val="num" w:pos="2160"/>
        </w:tabs>
        <w:ind w:left="2160" w:hanging="360"/>
      </w:pPr>
      <w:rPr>
        <w:rFonts w:ascii="Wingdings" w:hAnsi="Wingdings"/>
      </w:rPr>
    </w:lvl>
    <w:lvl w:ilvl="3" w:tplc="86E233C0">
      <w:start w:val="1"/>
      <w:numFmt w:val="bullet"/>
      <w:lvlText w:val=""/>
      <w:lvlJc w:val="left"/>
      <w:pPr>
        <w:tabs>
          <w:tab w:val="num" w:pos="2880"/>
        </w:tabs>
        <w:ind w:left="2880" w:hanging="360"/>
      </w:pPr>
      <w:rPr>
        <w:rFonts w:ascii="Symbol" w:hAnsi="Symbol"/>
      </w:rPr>
    </w:lvl>
    <w:lvl w:ilvl="4" w:tplc="B0A8CD38">
      <w:start w:val="1"/>
      <w:numFmt w:val="bullet"/>
      <w:lvlText w:val="o"/>
      <w:lvlJc w:val="left"/>
      <w:pPr>
        <w:tabs>
          <w:tab w:val="num" w:pos="3600"/>
        </w:tabs>
        <w:ind w:left="3600" w:hanging="360"/>
      </w:pPr>
      <w:rPr>
        <w:rFonts w:ascii="Courier New" w:hAnsi="Courier New"/>
      </w:rPr>
    </w:lvl>
    <w:lvl w:ilvl="5" w:tplc="6848112E">
      <w:start w:val="1"/>
      <w:numFmt w:val="bullet"/>
      <w:lvlText w:val=""/>
      <w:lvlJc w:val="left"/>
      <w:pPr>
        <w:tabs>
          <w:tab w:val="num" w:pos="4320"/>
        </w:tabs>
        <w:ind w:left="4320" w:hanging="360"/>
      </w:pPr>
      <w:rPr>
        <w:rFonts w:ascii="Wingdings" w:hAnsi="Wingdings"/>
      </w:rPr>
    </w:lvl>
    <w:lvl w:ilvl="6" w:tplc="8C087F88">
      <w:start w:val="1"/>
      <w:numFmt w:val="bullet"/>
      <w:lvlText w:val=""/>
      <w:lvlJc w:val="left"/>
      <w:pPr>
        <w:tabs>
          <w:tab w:val="num" w:pos="5040"/>
        </w:tabs>
        <w:ind w:left="5040" w:hanging="360"/>
      </w:pPr>
      <w:rPr>
        <w:rFonts w:ascii="Symbol" w:hAnsi="Symbol"/>
      </w:rPr>
    </w:lvl>
    <w:lvl w:ilvl="7" w:tplc="13203A4E">
      <w:start w:val="1"/>
      <w:numFmt w:val="bullet"/>
      <w:lvlText w:val="o"/>
      <w:lvlJc w:val="left"/>
      <w:pPr>
        <w:tabs>
          <w:tab w:val="num" w:pos="5760"/>
        </w:tabs>
        <w:ind w:left="5760" w:hanging="360"/>
      </w:pPr>
      <w:rPr>
        <w:rFonts w:ascii="Courier New" w:hAnsi="Courier New"/>
      </w:rPr>
    </w:lvl>
    <w:lvl w:ilvl="8" w:tplc="36CA6598">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EAC956A">
      <w:start w:val="1"/>
      <w:numFmt w:val="bullet"/>
      <w:lvlText w:val=""/>
      <w:lvlJc w:val="left"/>
      <w:pPr>
        <w:ind w:left="720" w:hanging="360"/>
      </w:pPr>
      <w:rPr>
        <w:rFonts w:ascii="Symbol" w:hAnsi="Symbol"/>
      </w:rPr>
    </w:lvl>
    <w:lvl w:ilvl="1" w:tplc="9530D64E">
      <w:start w:val="1"/>
      <w:numFmt w:val="bullet"/>
      <w:lvlText w:val="o"/>
      <w:lvlJc w:val="left"/>
      <w:pPr>
        <w:tabs>
          <w:tab w:val="num" w:pos="1440"/>
        </w:tabs>
        <w:ind w:left="1440" w:hanging="360"/>
      </w:pPr>
      <w:rPr>
        <w:rFonts w:ascii="Courier New" w:hAnsi="Courier New"/>
      </w:rPr>
    </w:lvl>
    <w:lvl w:ilvl="2" w:tplc="173A833E">
      <w:start w:val="1"/>
      <w:numFmt w:val="bullet"/>
      <w:lvlText w:val=""/>
      <w:lvlJc w:val="left"/>
      <w:pPr>
        <w:tabs>
          <w:tab w:val="num" w:pos="2160"/>
        </w:tabs>
        <w:ind w:left="2160" w:hanging="360"/>
      </w:pPr>
      <w:rPr>
        <w:rFonts w:ascii="Wingdings" w:hAnsi="Wingdings"/>
      </w:rPr>
    </w:lvl>
    <w:lvl w:ilvl="3" w:tplc="45AAFB52">
      <w:start w:val="1"/>
      <w:numFmt w:val="bullet"/>
      <w:lvlText w:val=""/>
      <w:lvlJc w:val="left"/>
      <w:pPr>
        <w:tabs>
          <w:tab w:val="num" w:pos="2880"/>
        </w:tabs>
        <w:ind w:left="2880" w:hanging="360"/>
      </w:pPr>
      <w:rPr>
        <w:rFonts w:ascii="Symbol" w:hAnsi="Symbol"/>
      </w:rPr>
    </w:lvl>
    <w:lvl w:ilvl="4" w:tplc="2C1CAB14">
      <w:start w:val="1"/>
      <w:numFmt w:val="bullet"/>
      <w:lvlText w:val="o"/>
      <w:lvlJc w:val="left"/>
      <w:pPr>
        <w:tabs>
          <w:tab w:val="num" w:pos="3600"/>
        </w:tabs>
        <w:ind w:left="3600" w:hanging="360"/>
      </w:pPr>
      <w:rPr>
        <w:rFonts w:ascii="Courier New" w:hAnsi="Courier New"/>
      </w:rPr>
    </w:lvl>
    <w:lvl w:ilvl="5" w:tplc="ABFA3AE2">
      <w:start w:val="1"/>
      <w:numFmt w:val="bullet"/>
      <w:lvlText w:val=""/>
      <w:lvlJc w:val="left"/>
      <w:pPr>
        <w:tabs>
          <w:tab w:val="num" w:pos="4320"/>
        </w:tabs>
        <w:ind w:left="4320" w:hanging="360"/>
      </w:pPr>
      <w:rPr>
        <w:rFonts w:ascii="Wingdings" w:hAnsi="Wingdings"/>
      </w:rPr>
    </w:lvl>
    <w:lvl w:ilvl="6" w:tplc="6D90ABFC">
      <w:start w:val="1"/>
      <w:numFmt w:val="bullet"/>
      <w:lvlText w:val=""/>
      <w:lvlJc w:val="left"/>
      <w:pPr>
        <w:tabs>
          <w:tab w:val="num" w:pos="5040"/>
        </w:tabs>
        <w:ind w:left="5040" w:hanging="360"/>
      </w:pPr>
      <w:rPr>
        <w:rFonts w:ascii="Symbol" w:hAnsi="Symbol"/>
      </w:rPr>
    </w:lvl>
    <w:lvl w:ilvl="7" w:tplc="947846C6">
      <w:start w:val="1"/>
      <w:numFmt w:val="bullet"/>
      <w:lvlText w:val="o"/>
      <w:lvlJc w:val="left"/>
      <w:pPr>
        <w:tabs>
          <w:tab w:val="num" w:pos="5760"/>
        </w:tabs>
        <w:ind w:left="5760" w:hanging="360"/>
      </w:pPr>
      <w:rPr>
        <w:rFonts w:ascii="Courier New" w:hAnsi="Courier New"/>
      </w:rPr>
    </w:lvl>
    <w:lvl w:ilvl="8" w:tplc="A580A6F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4A8CF6E">
      <w:start w:val="1"/>
      <w:numFmt w:val="bullet"/>
      <w:lvlText w:val=""/>
      <w:lvlJc w:val="left"/>
      <w:pPr>
        <w:ind w:left="720" w:hanging="360"/>
      </w:pPr>
      <w:rPr>
        <w:rFonts w:ascii="Symbol" w:hAnsi="Symbol"/>
      </w:rPr>
    </w:lvl>
    <w:lvl w:ilvl="1" w:tplc="51D032D6">
      <w:start w:val="1"/>
      <w:numFmt w:val="bullet"/>
      <w:lvlText w:val="o"/>
      <w:lvlJc w:val="left"/>
      <w:pPr>
        <w:tabs>
          <w:tab w:val="num" w:pos="1440"/>
        </w:tabs>
        <w:ind w:left="1440" w:hanging="360"/>
      </w:pPr>
      <w:rPr>
        <w:rFonts w:ascii="Courier New" w:hAnsi="Courier New"/>
      </w:rPr>
    </w:lvl>
    <w:lvl w:ilvl="2" w:tplc="A224C6D4">
      <w:start w:val="1"/>
      <w:numFmt w:val="bullet"/>
      <w:lvlText w:val=""/>
      <w:lvlJc w:val="left"/>
      <w:pPr>
        <w:tabs>
          <w:tab w:val="num" w:pos="2160"/>
        </w:tabs>
        <w:ind w:left="2160" w:hanging="360"/>
      </w:pPr>
      <w:rPr>
        <w:rFonts w:ascii="Wingdings" w:hAnsi="Wingdings"/>
      </w:rPr>
    </w:lvl>
    <w:lvl w:ilvl="3" w:tplc="5FE075C2">
      <w:start w:val="1"/>
      <w:numFmt w:val="bullet"/>
      <w:lvlText w:val=""/>
      <w:lvlJc w:val="left"/>
      <w:pPr>
        <w:tabs>
          <w:tab w:val="num" w:pos="2880"/>
        </w:tabs>
        <w:ind w:left="2880" w:hanging="360"/>
      </w:pPr>
      <w:rPr>
        <w:rFonts w:ascii="Symbol" w:hAnsi="Symbol"/>
      </w:rPr>
    </w:lvl>
    <w:lvl w:ilvl="4" w:tplc="35B26A14">
      <w:start w:val="1"/>
      <w:numFmt w:val="bullet"/>
      <w:lvlText w:val="o"/>
      <w:lvlJc w:val="left"/>
      <w:pPr>
        <w:tabs>
          <w:tab w:val="num" w:pos="3600"/>
        </w:tabs>
        <w:ind w:left="3600" w:hanging="360"/>
      </w:pPr>
      <w:rPr>
        <w:rFonts w:ascii="Courier New" w:hAnsi="Courier New"/>
      </w:rPr>
    </w:lvl>
    <w:lvl w:ilvl="5" w:tplc="1F76665C">
      <w:start w:val="1"/>
      <w:numFmt w:val="bullet"/>
      <w:lvlText w:val=""/>
      <w:lvlJc w:val="left"/>
      <w:pPr>
        <w:tabs>
          <w:tab w:val="num" w:pos="4320"/>
        </w:tabs>
        <w:ind w:left="4320" w:hanging="360"/>
      </w:pPr>
      <w:rPr>
        <w:rFonts w:ascii="Wingdings" w:hAnsi="Wingdings"/>
      </w:rPr>
    </w:lvl>
    <w:lvl w:ilvl="6" w:tplc="677C85F8">
      <w:start w:val="1"/>
      <w:numFmt w:val="bullet"/>
      <w:lvlText w:val=""/>
      <w:lvlJc w:val="left"/>
      <w:pPr>
        <w:tabs>
          <w:tab w:val="num" w:pos="5040"/>
        </w:tabs>
        <w:ind w:left="5040" w:hanging="360"/>
      </w:pPr>
      <w:rPr>
        <w:rFonts w:ascii="Symbol" w:hAnsi="Symbol"/>
      </w:rPr>
    </w:lvl>
    <w:lvl w:ilvl="7" w:tplc="F2DEE2A8">
      <w:start w:val="1"/>
      <w:numFmt w:val="bullet"/>
      <w:lvlText w:val="o"/>
      <w:lvlJc w:val="left"/>
      <w:pPr>
        <w:tabs>
          <w:tab w:val="num" w:pos="5760"/>
        </w:tabs>
        <w:ind w:left="5760" w:hanging="360"/>
      </w:pPr>
      <w:rPr>
        <w:rFonts w:ascii="Courier New" w:hAnsi="Courier New"/>
      </w:rPr>
    </w:lvl>
    <w:lvl w:ilvl="8" w:tplc="FEB04066">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1CC4FD20">
      <w:start w:val="1"/>
      <w:numFmt w:val="bullet"/>
      <w:lvlText w:val=""/>
      <w:lvlJc w:val="left"/>
      <w:pPr>
        <w:ind w:left="720" w:hanging="360"/>
      </w:pPr>
      <w:rPr>
        <w:rFonts w:ascii="Symbol" w:hAnsi="Symbol"/>
      </w:rPr>
    </w:lvl>
    <w:lvl w:ilvl="1" w:tplc="6AE0A260">
      <w:start w:val="1"/>
      <w:numFmt w:val="bullet"/>
      <w:lvlText w:val="o"/>
      <w:lvlJc w:val="left"/>
      <w:pPr>
        <w:tabs>
          <w:tab w:val="num" w:pos="1440"/>
        </w:tabs>
        <w:ind w:left="1440" w:hanging="360"/>
      </w:pPr>
      <w:rPr>
        <w:rFonts w:ascii="Courier New" w:hAnsi="Courier New"/>
      </w:rPr>
    </w:lvl>
    <w:lvl w:ilvl="2" w:tplc="EEA4C468">
      <w:start w:val="1"/>
      <w:numFmt w:val="bullet"/>
      <w:lvlText w:val=""/>
      <w:lvlJc w:val="left"/>
      <w:pPr>
        <w:tabs>
          <w:tab w:val="num" w:pos="2160"/>
        </w:tabs>
        <w:ind w:left="2160" w:hanging="360"/>
      </w:pPr>
      <w:rPr>
        <w:rFonts w:ascii="Wingdings" w:hAnsi="Wingdings"/>
      </w:rPr>
    </w:lvl>
    <w:lvl w:ilvl="3" w:tplc="70D2A284">
      <w:start w:val="1"/>
      <w:numFmt w:val="bullet"/>
      <w:lvlText w:val=""/>
      <w:lvlJc w:val="left"/>
      <w:pPr>
        <w:tabs>
          <w:tab w:val="num" w:pos="2880"/>
        </w:tabs>
        <w:ind w:left="2880" w:hanging="360"/>
      </w:pPr>
      <w:rPr>
        <w:rFonts w:ascii="Symbol" w:hAnsi="Symbol"/>
      </w:rPr>
    </w:lvl>
    <w:lvl w:ilvl="4" w:tplc="3F028BA0">
      <w:start w:val="1"/>
      <w:numFmt w:val="bullet"/>
      <w:lvlText w:val="o"/>
      <w:lvlJc w:val="left"/>
      <w:pPr>
        <w:tabs>
          <w:tab w:val="num" w:pos="3600"/>
        </w:tabs>
        <w:ind w:left="3600" w:hanging="360"/>
      </w:pPr>
      <w:rPr>
        <w:rFonts w:ascii="Courier New" w:hAnsi="Courier New"/>
      </w:rPr>
    </w:lvl>
    <w:lvl w:ilvl="5" w:tplc="DCF68CE6">
      <w:start w:val="1"/>
      <w:numFmt w:val="bullet"/>
      <w:lvlText w:val=""/>
      <w:lvlJc w:val="left"/>
      <w:pPr>
        <w:tabs>
          <w:tab w:val="num" w:pos="4320"/>
        </w:tabs>
        <w:ind w:left="4320" w:hanging="360"/>
      </w:pPr>
      <w:rPr>
        <w:rFonts w:ascii="Wingdings" w:hAnsi="Wingdings"/>
      </w:rPr>
    </w:lvl>
    <w:lvl w:ilvl="6" w:tplc="E612D3E6">
      <w:start w:val="1"/>
      <w:numFmt w:val="bullet"/>
      <w:lvlText w:val=""/>
      <w:lvlJc w:val="left"/>
      <w:pPr>
        <w:tabs>
          <w:tab w:val="num" w:pos="5040"/>
        </w:tabs>
        <w:ind w:left="5040" w:hanging="360"/>
      </w:pPr>
      <w:rPr>
        <w:rFonts w:ascii="Symbol" w:hAnsi="Symbol"/>
      </w:rPr>
    </w:lvl>
    <w:lvl w:ilvl="7" w:tplc="B1F6CE6C">
      <w:start w:val="1"/>
      <w:numFmt w:val="bullet"/>
      <w:lvlText w:val="o"/>
      <w:lvlJc w:val="left"/>
      <w:pPr>
        <w:tabs>
          <w:tab w:val="num" w:pos="5760"/>
        </w:tabs>
        <w:ind w:left="5760" w:hanging="360"/>
      </w:pPr>
      <w:rPr>
        <w:rFonts w:ascii="Courier New" w:hAnsi="Courier New"/>
      </w:rPr>
    </w:lvl>
    <w:lvl w:ilvl="8" w:tplc="B456BF24">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0ECC05DE">
      <w:start w:val="1"/>
      <w:numFmt w:val="bullet"/>
      <w:lvlText w:val=""/>
      <w:lvlJc w:val="left"/>
      <w:pPr>
        <w:ind w:left="720" w:hanging="360"/>
      </w:pPr>
      <w:rPr>
        <w:rFonts w:ascii="Symbol" w:hAnsi="Symbol"/>
      </w:rPr>
    </w:lvl>
    <w:lvl w:ilvl="1" w:tplc="78FA96DE">
      <w:start w:val="1"/>
      <w:numFmt w:val="bullet"/>
      <w:lvlText w:val="o"/>
      <w:lvlJc w:val="left"/>
      <w:pPr>
        <w:tabs>
          <w:tab w:val="num" w:pos="1440"/>
        </w:tabs>
        <w:ind w:left="1440" w:hanging="360"/>
      </w:pPr>
      <w:rPr>
        <w:rFonts w:ascii="Courier New" w:hAnsi="Courier New"/>
      </w:rPr>
    </w:lvl>
    <w:lvl w:ilvl="2" w:tplc="30F22B20">
      <w:start w:val="1"/>
      <w:numFmt w:val="bullet"/>
      <w:lvlText w:val=""/>
      <w:lvlJc w:val="left"/>
      <w:pPr>
        <w:tabs>
          <w:tab w:val="num" w:pos="2160"/>
        </w:tabs>
        <w:ind w:left="2160" w:hanging="360"/>
      </w:pPr>
      <w:rPr>
        <w:rFonts w:ascii="Wingdings" w:hAnsi="Wingdings"/>
      </w:rPr>
    </w:lvl>
    <w:lvl w:ilvl="3" w:tplc="AF36347E">
      <w:start w:val="1"/>
      <w:numFmt w:val="bullet"/>
      <w:lvlText w:val=""/>
      <w:lvlJc w:val="left"/>
      <w:pPr>
        <w:tabs>
          <w:tab w:val="num" w:pos="2880"/>
        </w:tabs>
        <w:ind w:left="2880" w:hanging="360"/>
      </w:pPr>
      <w:rPr>
        <w:rFonts w:ascii="Symbol" w:hAnsi="Symbol"/>
      </w:rPr>
    </w:lvl>
    <w:lvl w:ilvl="4" w:tplc="2A8476F8">
      <w:start w:val="1"/>
      <w:numFmt w:val="bullet"/>
      <w:lvlText w:val="o"/>
      <w:lvlJc w:val="left"/>
      <w:pPr>
        <w:tabs>
          <w:tab w:val="num" w:pos="3600"/>
        </w:tabs>
        <w:ind w:left="3600" w:hanging="360"/>
      </w:pPr>
      <w:rPr>
        <w:rFonts w:ascii="Courier New" w:hAnsi="Courier New"/>
      </w:rPr>
    </w:lvl>
    <w:lvl w:ilvl="5" w:tplc="7C5EA09A">
      <w:start w:val="1"/>
      <w:numFmt w:val="bullet"/>
      <w:lvlText w:val=""/>
      <w:lvlJc w:val="left"/>
      <w:pPr>
        <w:tabs>
          <w:tab w:val="num" w:pos="4320"/>
        </w:tabs>
        <w:ind w:left="4320" w:hanging="360"/>
      </w:pPr>
      <w:rPr>
        <w:rFonts w:ascii="Wingdings" w:hAnsi="Wingdings"/>
      </w:rPr>
    </w:lvl>
    <w:lvl w:ilvl="6" w:tplc="AE488D58">
      <w:start w:val="1"/>
      <w:numFmt w:val="bullet"/>
      <w:lvlText w:val=""/>
      <w:lvlJc w:val="left"/>
      <w:pPr>
        <w:tabs>
          <w:tab w:val="num" w:pos="5040"/>
        </w:tabs>
        <w:ind w:left="5040" w:hanging="360"/>
      </w:pPr>
      <w:rPr>
        <w:rFonts w:ascii="Symbol" w:hAnsi="Symbol"/>
      </w:rPr>
    </w:lvl>
    <w:lvl w:ilvl="7" w:tplc="E6D89BA8">
      <w:start w:val="1"/>
      <w:numFmt w:val="bullet"/>
      <w:lvlText w:val="o"/>
      <w:lvlJc w:val="left"/>
      <w:pPr>
        <w:tabs>
          <w:tab w:val="num" w:pos="5760"/>
        </w:tabs>
        <w:ind w:left="5760" w:hanging="360"/>
      </w:pPr>
      <w:rPr>
        <w:rFonts w:ascii="Courier New" w:hAnsi="Courier New"/>
      </w:rPr>
    </w:lvl>
    <w:lvl w:ilvl="8" w:tplc="024C8262">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66040434">
      <w:start w:val="1"/>
      <w:numFmt w:val="bullet"/>
      <w:lvlText w:val=""/>
      <w:lvlJc w:val="left"/>
      <w:pPr>
        <w:ind w:left="720" w:hanging="360"/>
      </w:pPr>
      <w:rPr>
        <w:rFonts w:ascii="Symbol" w:hAnsi="Symbol"/>
      </w:rPr>
    </w:lvl>
    <w:lvl w:ilvl="1" w:tplc="9020C512">
      <w:start w:val="1"/>
      <w:numFmt w:val="bullet"/>
      <w:lvlText w:val="o"/>
      <w:lvlJc w:val="left"/>
      <w:pPr>
        <w:tabs>
          <w:tab w:val="num" w:pos="1440"/>
        </w:tabs>
        <w:ind w:left="1440" w:hanging="360"/>
      </w:pPr>
      <w:rPr>
        <w:rFonts w:ascii="Courier New" w:hAnsi="Courier New"/>
      </w:rPr>
    </w:lvl>
    <w:lvl w:ilvl="2" w:tplc="DA663222">
      <w:start w:val="1"/>
      <w:numFmt w:val="bullet"/>
      <w:lvlText w:val=""/>
      <w:lvlJc w:val="left"/>
      <w:pPr>
        <w:tabs>
          <w:tab w:val="num" w:pos="2160"/>
        </w:tabs>
        <w:ind w:left="2160" w:hanging="360"/>
      </w:pPr>
      <w:rPr>
        <w:rFonts w:ascii="Wingdings" w:hAnsi="Wingdings"/>
      </w:rPr>
    </w:lvl>
    <w:lvl w:ilvl="3" w:tplc="8C5AF522">
      <w:start w:val="1"/>
      <w:numFmt w:val="bullet"/>
      <w:lvlText w:val=""/>
      <w:lvlJc w:val="left"/>
      <w:pPr>
        <w:tabs>
          <w:tab w:val="num" w:pos="2880"/>
        </w:tabs>
        <w:ind w:left="2880" w:hanging="360"/>
      </w:pPr>
      <w:rPr>
        <w:rFonts w:ascii="Symbol" w:hAnsi="Symbol"/>
      </w:rPr>
    </w:lvl>
    <w:lvl w:ilvl="4" w:tplc="D1EA8016">
      <w:start w:val="1"/>
      <w:numFmt w:val="bullet"/>
      <w:lvlText w:val="o"/>
      <w:lvlJc w:val="left"/>
      <w:pPr>
        <w:tabs>
          <w:tab w:val="num" w:pos="3600"/>
        </w:tabs>
        <w:ind w:left="3600" w:hanging="360"/>
      </w:pPr>
      <w:rPr>
        <w:rFonts w:ascii="Courier New" w:hAnsi="Courier New"/>
      </w:rPr>
    </w:lvl>
    <w:lvl w:ilvl="5" w:tplc="3C421F9C">
      <w:start w:val="1"/>
      <w:numFmt w:val="bullet"/>
      <w:lvlText w:val=""/>
      <w:lvlJc w:val="left"/>
      <w:pPr>
        <w:tabs>
          <w:tab w:val="num" w:pos="4320"/>
        </w:tabs>
        <w:ind w:left="4320" w:hanging="360"/>
      </w:pPr>
      <w:rPr>
        <w:rFonts w:ascii="Wingdings" w:hAnsi="Wingdings"/>
      </w:rPr>
    </w:lvl>
    <w:lvl w:ilvl="6" w:tplc="0C4AE248">
      <w:start w:val="1"/>
      <w:numFmt w:val="bullet"/>
      <w:lvlText w:val=""/>
      <w:lvlJc w:val="left"/>
      <w:pPr>
        <w:tabs>
          <w:tab w:val="num" w:pos="5040"/>
        </w:tabs>
        <w:ind w:left="5040" w:hanging="360"/>
      </w:pPr>
      <w:rPr>
        <w:rFonts w:ascii="Symbol" w:hAnsi="Symbol"/>
      </w:rPr>
    </w:lvl>
    <w:lvl w:ilvl="7" w:tplc="737CFE00">
      <w:start w:val="1"/>
      <w:numFmt w:val="bullet"/>
      <w:lvlText w:val="o"/>
      <w:lvlJc w:val="left"/>
      <w:pPr>
        <w:tabs>
          <w:tab w:val="num" w:pos="5760"/>
        </w:tabs>
        <w:ind w:left="5760" w:hanging="360"/>
      </w:pPr>
      <w:rPr>
        <w:rFonts w:ascii="Courier New" w:hAnsi="Courier New"/>
      </w:rPr>
    </w:lvl>
    <w:lvl w:ilvl="8" w:tplc="ECCC0792">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73B8CF64">
      <w:start w:val="1"/>
      <w:numFmt w:val="bullet"/>
      <w:lvlText w:val=""/>
      <w:lvlJc w:val="left"/>
      <w:pPr>
        <w:ind w:left="720" w:hanging="360"/>
      </w:pPr>
      <w:rPr>
        <w:rFonts w:ascii="Symbol" w:hAnsi="Symbol"/>
      </w:rPr>
    </w:lvl>
    <w:lvl w:ilvl="1" w:tplc="D7D80E02">
      <w:start w:val="1"/>
      <w:numFmt w:val="bullet"/>
      <w:lvlText w:val="o"/>
      <w:lvlJc w:val="left"/>
      <w:pPr>
        <w:tabs>
          <w:tab w:val="num" w:pos="1440"/>
        </w:tabs>
        <w:ind w:left="1440" w:hanging="360"/>
      </w:pPr>
      <w:rPr>
        <w:rFonts w:ascii="Courier New" w:hAnsi="Courier New"/>
      </w:rPr>
    </w:lvl>
    <w:lvl w:ilvl="2" w:tplc="DECA6AF8">
      <w:start w:val="1"/>
      <w:numFmt w:val="bullet"/>
      <w:lvlText w:val=""/>
      <w:lvlJc w:val="left"/>
      <w:pPr>
        <w:tabs>
          <w:tab w:val="num" w:pos="2160"/>
        </w:tabs>
        <w:ind w:left="2160" w:hanging="360"/>
      </w:pPr>
      <w:rPr>
        <w:rFonts w:ascii="Wingdings" w:hAnsi="Wingdings"/>
      </w:rPr>
    </w:lvl>
    <w:lvl w:ilvl="3" w:tplc="28E89096">
      <w:start w:val="1"/>
      <w:numFmt w:val="bullet"/>
      <w:lvlText w:val=""/>
      <w:lvlJc w:val="left"/>
      <w:pPr>
        <w:tabs>
          <w:tab w:val="num" w:pos="2880"/>
        </w:tabs>
        <w:ind w:left="2880" w:hanging="360"/>
      </w:pPr>
      <w:rPr>
        <w:rFonts w:ascii="Symbol" w:hAnsi="Symbol"/>
      </w:rPr>
    </w:lvl>
    <w:lvl w:ilvl="4" w:tplc="6510A2B2">
      <w:start w:val="1"/>
      <w:numFmt w:val="bullet"/>
      <w:lvlText w:val="o"/>
      <w:lvlJc w:val="left"/>
      <w:pPr>
        <w:tabs>
          <w:tab w:val="num" w:pos="3600"/>
        </w:tabs>
        <w:ind w:left="3600" w:hanging="360"/>
      </w:pPr>
      <w:rPr>
        <w:rFonts w:ascii="Courier New" w:hAnsi="Courier New"/>
      </w:rPr>
    </w:lvl>
    <w:lvl w:ilvl="5" w:tplc="13B69180">
      <w:start w:val="1"/>
      <w:numFmt w:val="bullet"/>
      <w:lvlText w:val=""/>
      <w:lvlJc w:val="left"/>
      <w:pPr>
        <w:tabs>
          <w:tab w:val="num" w:pos="4320"/>
        </w:tabs>
        <w:ind w:left="4320" w:hanging="360"/>
      </w:pPr>
      <w:rPr>
        <w:rFonts w:ascii="Wingdings" w:hAnsi="Wingdings"/>
      </w:rPr>
    </w:lvl>
    <w:lvl w:ilvl="6" w:tplc="825A5898">
      <w:start w:val="1"/>
      <w:numFmt w:val="bullet"/>
      <w:lvlText w:val=""/>
      <w:lvlJc w:val="left"/>
      <w:pPr>
        <w:tabs>
          <w:tab w:val="num" w:pos="5040"/>
        </w:tabs>
        <w:ind w:left="5040" w:hanging="360"/>
      </w:pPr>
      <w:rPr>
        <w:rFonts w:ascii="Symbol" w:hAnsi="Symbol"/>
      </w:rPr>
    </w:lvl>
    <w:lvl w:ilvl="7" w:tplc="38545A18">
      <w:start w:val="1"/>
      <w:numFmt w:val="bullet"/>
      <w:lvlText w:val="o"/>
      <w:lvlJc w:val="left"/>
      <w:pPr>
        <w:tabs>
          <w:tab w:val="num" w:pos="5760"/>
        </w:tabs>
        <w:ind w:left="5760" w:hanging="360"/>
      </w:pPr>
      <w:rPr>
        <w:rFonts w:ascii="Courier New" w:hAnsi="Courier New"/>
      </w:rPr>
    </w:lvl>
    <w:lvl w:ilvl="8" w:tplc="AADC318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7E56282E">
      <w:start w:val="1"/>
      <w:numFmt w:val="bullet"/>
      <w:lvlText w:val=""/>
      <w:lvlJc w:val="left"/>
      <w:pPr>
        <w:ind w:left="720" w:hanging="360"/>
      </w:pPr>
      <w:rPr>
        <w:rFonts w:ascii="Symbol" w:hAnsi="Symbol"/>
      </w:rPr>
    </w:lvl>
    <w:lvl w:ilvl="1" w:tplc="D8888856">
      <w:start w:val="1"/>
      <w:numFmt w:val="bullet"/>
      <w:lvlText w:val="o"/>
      <w:lvlJc w:val="left"/>
      <w:pPr>
        <w:tabs>
          <w:tab w:val="num" w:pos="1440"/>
        </w:tabs>
        <w:ind w:left="1440" w:hanging="360"/>
      </w:pPr>
      <w:rPr>
        <w:rFonts w:ascii="Courier New" w:hAnsi="Courier New"/>
      </w:rPr>
    </w:lvl>
    <w:lvl w:ilvl="2" w:tplc="B71C5902">
      <w:start w:val="1"/>
      <w:numFmt w:val="bullet"/>
      <w:lvlText w:val=""/>
      <w:lvlJc w:val="left"/>
      <w:pPr>
        <w:tabs>
          <w:tab w:val="num" w:pos="2160"/>
        </w:tabs>
        <w:ind w:left="2160" w:hanging="360"/>
      </w:pPr>
      <w:rPr>
        <w:rFonts w:ascii="Wingdings" w:hAnsi="Wingdings"/>
      </w:rPr>
    </w:lvl>
    <w:lvl w:ilvl="3" w:tplc="312A9970">
      <w:start w:val="1"/>
      <w:numFmt w:val="bullet"/>
      <w:lvlText w:val=""/>
      <w:lvlJc w:val="left"/>
      <w:pPr>
        <w:tabs>
          <w:tab w:val="num" w:pos="2880"/>
        </w:tabs>
        <w:ind w:left="2880" w:hanging="360"/>
      </w:pPr>
      <w:rPr>
        <w:rFonts w:ascii="Symbol" w:hAnsi="Symbol"/>
      </w:rPr>
    </w:lvl>
    <w:lvl w:ilvl="4" w:tplc="0088A8E4">
      <w:start w:val="1"/>
      <w:numFmt w:val="bullet"/>
      <w:lvlText w:val="o"/>
      <w:lvlJc w:val="left"/>
      <w:pPr>
        <w:tabs>
          <w:tab w:val="num" w:pos="3600"/>
        </w:tabs>
        <w:ind w:left="3600" w:hanging="360"/>
      </w:pPr>
      <w:rPr>
        <w:rFonts w:ascii="Courier New" w:hAnsi="Courier New"/>
      </w:rPr>
    </w:lvl>
    <w:lvl w:ilvl="5" w:tplc="BCC67BAC">
      <w:start w:val="1"/>
      <w:numFmt w:val="bullet"/>
      <w:lvlText w:val=""/>
      <w:lvlJc w:val="left"/>
      <w:pPr>
        <w:tabs>
          <w:tab w:val="num" w:pos="4320"/>
        </w:tabs>
        <w:ind w:left="4320" w:hanging="360"/>
      </w:pPr>
      <w:rPr>
        <w:rFonts w:ascii="Wingdings" w:hAnsi="Wingdings"/>
      </w:rPr>
    </w:lvl>
    <w:lvl w:ilvl="6" w:tplc="0E9A9EDE">
      <w:start w:val="1"/>
      <w:numFmt w:val="bullet"/>
      <w:lvlText w:val=""/>
      <w:lvlJc w:val="left"/>
      <w:pPr>
        <w:tabs>
          <w:tab w:val="num" w:pos="5040"/>
        </w:tabs>
        <w:ind w:left="5040" w:hanging="360"/>
      </w:pPr>
      <w:rPr>
        <w:rFonts w:ascii="Symbol" w:hAnsi="Symbol"/>
      </w:rPr>
    </w:lvl>
    <w:lvl w:ilvl="7" w:tplc="4ED6C6BC">
      <w:start w:val="1"/>
      <w:numFmt w:val="bullet"/>
      <w:lvlText w:val="o"/>
      <w:lvlJc w:val="left"/>
      <w:pPr>
        <w:tabs>
          <w:tab w:val="num" w:pos="5760"/>
        </w:tabs>
        <w:ind w:left="5760" w:hanging="360"/>
      </w:pPr>
      <w:rPr>
        <w:rFonts w:ascii="Courier New" w:hAnsi="Courier New"/>
      </w:rPr>
    </w:lvl>
    <w:lvl w:ilvl="8" w:tplc="98BCE730">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73420DEE">
      <w:start w:val="1"/>
      <w:numFmt w:val="bullet"/>
      <w:lvlText w:val=""/>
      <w:lvlJc w:val="left"/>
      <w:pPr>
        <w:ind w:left="720" w:hanging="360"/>
      </w:pPr>
      <w:rPr>
        <w:rFonts w:ascii="Symbol" w:hAnsi="Symbol"/>
      </w:rPr>
    </w:lvl>
    <w:lvl w:ilvl="1" w:tplc="A1585FA0">
      <w:start w:val="1"/>
      <w:numFmt w:val="bullet"/>
      <w:lvlText w:val="o"/>
      <w:lvlJc w:val="left"/>
      <w:pPr>
        <w:tabs>
          <w:tab w:val="num" w:pos="1440"/>
        </w:tabs>
        <w:ind w:left="1440" w:hanging="360"/>
      </w:pPr>
      <w:rPr>
        <w:rFonts w:ascii="Courier New" w:hAnsi="Courier New"/>
      </w:rPr>
    </w:lvl>
    <w:lvl w:ilvl="2" w:tplc="FD9A9494">
      <w:start w:val="1"/>
      <w:numFmt w:val="bullet"/>
      <w:lvlText w:val=""/>
      <w:lvlJc w:val="left"/>
      <w:pPr>
        <w:tabs>
          <w:tab w:val="num" w:pos="2160"/>
        </w:tabs>
        <w:ind w:left="2160" w:hanging="360"/>
      </w:pPr>
      <w:rPr>
        <w:rFonts w:ascii="Wingdings" w:hAnsi="Wingdings"/>
      </w:rPr>
    </w:lvl>
    <w:lvl w:ilvl="3" w:tplc="703C4678">
      <w:start w:val="1"/>
      <w:numFmt w:val="bullet"/>
      <w:lvlText w:val=""/>
      <w:lvlJc w:val="left"/>
      <w:pPr>
        <w:tabs>
          <w:tab w:val="num" w:pos="2880"/>
        </w:tabs>
        <w:ind w:left="2880" w:hanging="360"/>
      </w:pPr>
      <w:rPr>
        <w:rFonts w:ascii="Symbol" w:hAnsi="Symbol"/>
      </w:rPr>
    </w:lvl>
    <w:lvl w:ilvl="4" w:tplc="EC784438">
      <w:start w:val="1"/>
      <w:numFmt w:val="bullet"/>
      <w:lvlText w:val="o"/>
      <w:lvlJc w:val="left"/>
      <w:pPr>
        <w:tabs>
          <w:tab w:val="num" w:pos="3600"/>
        </w:tabs>
        <w:ind w:left="3600" w:hanging="360"/>
      </w:pPr>
      <w:rPr>
        <w:rFonts w:ascii="Courier New" w:hAnsi="Courier New"/>
      </w:rPr>
    </w:lvl>
    <w:lvl w:ilvl="5" w:tplc="797049E8">
      <w:start w:val="1"/>
      <w:numFmt w:val="bullet"/>
      <w:lvlText w:val=""/>
      <w:lvlJc w:val="left"/>
      <w:pPr>
        <w:tabs>
          <w:tab w:val="num" w:pos="4320"/>
        </w:tabs>
        <w:ind w:left="4320" w:hanging="360"/>
      </w:pPr>
      <w:rPr>
        <w:rFonts w:ascii="Wingdings" w:hAnsi="Wingdings"/>
      </w:rPr>
    </w:lvl>
    <w:lvl w:ilvl="6" w:tplc="A788774E">
      <w:start w:val="1"/>
      <w:numFmt w:val="bullet"/>
      <w:lvlText w:val=""/>
      <w:lvlJc w:val="left"/>
      <w:pPr>
        <w:tabs>
          <w:tab w:val="num" w:pos="5040"/>
        </w:tabs>
        <w:ind w:left="5040" w:hanging="360"/>
      </w:pPr>
      <w:rPr>
        <w:rFonts w:ascii="Symbol" w:hAnsi="Symbol"/>
      </w:rPr>
    </w:lvl>
    <w:lvl w:ilvl="7" w:tplc="840682DE">
      <w:start w:val="1"/>
      <w:numFmt w:val="bullet"/>
      <w:lvlText w:val="o"/>
      <w:lvlJc w:val="left"/>
      <w:pPr>
        <w:tabs>
          <w:tab w:val="num" w:pos="5760"/>
        </w:tabs>
        <w:ind w:left="5760" w:hanging="360"/>
      </w:pPr>
      <w:rPr>
        <w:rFonts w:ascii="Courier New" w:hAnsi="Courier New"/>
      </w:rPr>
    </w:lvl>
    <w:lvl w:ilvl="8" w:tplc="10D4F0F2">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C29419AC">
      <w:start w:val="1"/>
      <w:numFmt w:val="bullet"/>
      <w:lvlText w:val=""/>
      <w:lvlJc w:val="left"/>
      <w:pPr>
        <w:ind w:left="720" w:hanging="360"/>
      </w:pPr>
      <w:rPr>
        <w:rFonts w:ascii="Symbol" w:hAnsi="Symbol"/>
      </w:rPr>
    </w:lvl>
    <w:lvl w:ilvl="1" w:tplc="1BFABFCE">
      <w:start w:val="1"/>
      <w:numFmt w:val="bullet"/>
      <w:lvlText w:val="o"/>
      <w:lvlJc w:val="left"/>
      <w:pPr>
        <w:tabs>
          <w:tab w:val="num" w:pos="1440"/>
        </w:tabs>
        <w:ind w:left="1440" w:hanging="360"/>
      </w:pPr>
      <w:rPr>
        <w:rFonts w:ascii="Courier New" w:hAnsi="Courier New"/>
      </w:rPr>
    </w:lvl>
    <w:lvl w:ilvl="2" w:tplc="CF28C5CC">
      <w:start w:val="1"/>
      <w:numFmt w:val="bullet"/>
      <w:lvlText w:val=""/>
      <w:lvlJc w:val="left"/>
      <w:pPr>
        <w:tabs>
          <w:tab w:val="num" w:pos="2160"/>
        </w:tabs>
        <w:ind w:left="2160" w:hanging="360"/>
      </w:pPr>
      <w:rPr>
        <w:rFonts w:ascii="Wingdings" w:hAnsi="Wingdings"/>
      </w:rPr>
    </w:lvl>
    <w:lvl w:ilvl="3" w:tplc="9B047B74">
      <w:start w:val="1"/>
      <w:numFmt w:val="bullet"/>
      <w:lvlText w:val=""/>
      <w:lvlJc w:val="left"/>
      <w:pPr>
        <w:tabs>
          <w:tab w:val="num" w:pos="2880"/>
        </w:tabs>
        <w:ind w:left="2880" w:hanging="360"/>
      </w:pPr>
      <w:rPr>
        <w:rFonts w:ascii="Symbol" w:hAnsi="Symbol"/>
      </w:rPr>
    </w:lvl>
    <w:lvl w:ilvl="4" w:tplc="74765864">
      <w:start w:val="1"/>
      <w:numFmt w:val="bullet"/>
      <w:lvlText w:val="o"/>
      <w:lvlJc w:val="left"/>
      <w:pPr>
        <w:tabs>
          <w:tab w:val="num" w:pos="3600"/>
        </w:tabs>
        <w:ind w:left="3600" w:hanging="360"/>
      </w:pPr>
      <w:rPr>
        <w:rFonts w:ascii="Courier New" w:hAnsi="Courier New"/>
      </w:rPr>
    </w:lvl>
    <w:lvl w:ilvl="5" w:tplc="5B8C8FB4">
      <w:start w:val="1"/>
      <w:numFmt w:val="bullet"/>
      <w:lvlText w:val=""/>
      <w:lvlJc w:val="left"/>
      <w:pPr>
        <w:tabs>
          <w:tab w:val="num" w:pos="4320"/>
        </w:tabs>
        <w:ind w:left="4320" w:hanging="360"/>
      </w:pPr>
      <w:rPr>
        <w:rFonts w:ascii="Wingdings" w:hAnsi="Wingdings"/>
      </w:rPr>
    </w:lvl>
    <w:lvl w:ilvl="6" w:tplc="77C093BA">
      <w:start w:val="1"/>
      <w:numFmt w:val="bullet"/>
      <w:lvlText w:val=""/>
      <w:lvlJc w:val="left"/>
      <w:pPr>
        <w:tabs>
          <w:tab w:val="num" w:pos="5040"/>
        </w:tabs>
        <w:ind w:left="5040" w:hanging="360"/>
      </w:pPr>
      <w:rPr>
        <w:rFonts w:ascii="Symbol" w:hAnsi="Symbol"/>
      </w:rPr>
    </w:lvl>
    <w:lvl w:ilvl="7" w:tplc="D1F2DEDA">
      <w:start w:val="1"/>
      <w:numFmt w:val="bullet"/>
      <w:lvlText w:val="o"/>
      <w:lvlJc w:val="left"/>
      <w:pPr>
        <w:tabs>
          <w:tab w:val="num" w:pos="5760"/>
        </w:tabs>
        <w:ind w:left="5760" w:hanging="360"/>
      </w:pPr>
      <w:rPr>
        <w:rFonts w:ascii="Courier New" w:hAnsi="Courier New"/>
      </w:rPr>
    </w:lvl>
    <w:lvl w:ilvl="8" w:tplc="11A0939C">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591CEE9C">
      <w:start w:val="1"/>
      <w:numFmt w:val="bullet"/>
      <w:lvlText w:val=""/>
      <w:lvlJc w:val="left"/>
      <w:pPr>
        <w:ind w:left="720" w:hanging="360"/>
      </w:pPr>
      <w:rPr>
        <w:rFonts w:ascii="Symbol" w:hAnsi="Symbol"/>
      </w:rPr>
    </w:lvl>
    <w:lvl w:ilvl="1" w:tplc="72E4FD30">
      <w:start w:val="1"/>
      <w:numFmt w:val="bullet"/>
      <w:lvlText w:val="o"/>
      <w:lvlJc w:val="left"/>
      <w:pPr>
        <w:tabs>
          <w:tab w:val="num" w:pos="1440"/>
        </w:tabs>
        <w:ind w:left="1440" w:hanging="360"/>
      </w:pPr>
      <w:rPr>
        <w:rFonts w:ascii="Courier New" w:hAnsi="Courier New"/>
      </w:rPr>
    </w:lvl>
    <w:lvl w:ilvl="2" w:tplc="CD0CC6F4">
      <w:start w:val="1"/>
      <w:numFmt w:val="bullet"/>
      <w:lvlText w:val=""/>
      <w:lvlJc w:val="left"/>
      <w:pPr>
        <w:tabs>
          <w:tab w:val="num" w:pos="2160"/>
        </w:tabs>
        <w:ind w:left="2160" w:hanging="360"/>
      </w:pPr>
      <w:rPr>
        <w:rFonts w:ascii="Wingdings" w:hAnsi="Wingdings"/>
      </w:rPr>
    </w:lvl>
    <w:lvl w:ilvl="3" w:tplc="F6282072">
      <w:start w:val="1"/>
      <w:numFmt w:val="bullet"/>
      <w:lvlText w:val=""/>
      <w:lvlJc w:val="left"/>
      <w:pPr>
        <w:tabs>
          <w:tab w:val="num" w:pos="2880"/>
        </w:tabs>
        <w:ind w:left="2880" w:hanging="360"/>
      </w:pPr>
      <w:rPr>
        <w:rFonts w:ascii="Symbol" w:hAnsi="Symbol"/>
      </w:rPr>
    </w:lvl>
    <w:lvl w:ilvl="4" w:tplc="01AED426">
      <w:start w:val="1"/>
      <w:numFmt w:val="bullet"/>
      <w:lvlText w:val="o"/>
      <w:lvlJc w:val="left"/>
      <w:pPr>
        <w:tabs>
          <w:tab w:val="num" w:pos="3600"/>
        </w:tabs>
        <w:ind w:left="3600" w:hanging="360"/>
      </w:pPr>
      <w:rPr>
        <w:rFonts w:ascii="Courier New" w:hAnsi="Courier New"/>
      </w:rPr>
    </w:lvl>
    <w:lvl w:ilvl="5" w:tplc="46A8204A">
      <w:start w:val="1"/>
      <w:numFmt w:val="bullet"/>
      <w:lvlText w:val=""/>
      <w:lvlJc w:val="left"/>
      <w:pPr>
        <w:tabs>
          <w:tab w:val="num" w:pos="4320"/>
        </w:tabs>
        <w:ind w:left="4320" w:hanging="360"/>
      </w:pPr>
      <w:rPr>
        <w:rFonts w:ascii="Wingdings" w:hAnsi="Wingdings"/>
      </w:rPr>
    </w:lvl>
    <w:lvl w:ilvl="6" w:tplc="23DC38F0">
      <w:start w:val="1"/>
      <w:numFmt w:val="bullet"/>
      <w:lvlText w:val=""/>
      <w:lvlJc w:val="left"/>
      <w:pPr>
        <w:tabs>
          <w:tab w:val="num" w:pos="5040"/>
        </w:tabs>
        <w:ind w:left="5040" w:hanging="360"/>
      </w:pPr>
      <w:rPr>
        <w:rFonts w:ascii="Symbol" w:hAnsi="Symbol"/>
      </w:rPr>
    </w:lvl>
    <w:lvl w:ilvl="7" w:tplc="A880C534">
      <w:start w:val="1"/>
      <w:numFmt w:val="bullet"/>
      <w:lvlText w:val="o"/>
      <w:lvlJc w:val="left"/>
      <w:pPr>
        <w:tabs>
          <w:tab w:val="num" w:pos="5760"/>
        </w:tabs>
        <w:ind w:left="5760" w:hanging="360"/>
      </w:pPr>
      <w:rPr>
        <w:rFonts w:ascii="Courier New" w:hAnsi="Courier New"/>
      </w:rPr>
    </w:lvl>
    <w:lvl w:ilvl="8" w:tplc="FFFACCA4">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884C5784">
      <w:start w:val="1"/>
      <w:numFmt w:val="bullet"/>
      <w:lvlText w:val=""/>
      <w:lvlJc w:val="left"/>
      <w:pPr>
        <w:ind w:left="720" w:hanging="360"/>
      </w:pPr>
      <w:rPr>
        <w:rFonts w:ascii="Symbol" w:hAnsi="Symbol"/>
      </w:rPr>
    </w:lvl>
    <w:lvl w:ilvl="1" w:tplc="E80CC588">
      <w:start w:val="1"/>
      <w:numFmt w:val="bullet"/>
      <w:lvlText w:val="o"/>
      <w:lvlJc w:val="left"/>
      <w:pPr>
        <w:tabs>
          <w:tab w:val="num" w:pos="1440"/>
        </w:tabs>
        <w:ind w:left="1440" w:hanging="360"/>
      </w:pPr>
      <w:rPr>
        <w:rFonts w:ascii="Courier New" w:hAnsi="Courier New"/>
      </w:rPr>
    </w:lvl>
    <w:lvl w:ilvl="2" w:tplc="66507A3A">
      <w:start w:val="1"/>
      <w:numFmt w:val="bullet"/>
      <w:lvlText w:val=""/>
      <w:lvlJc w:val="left"/>
      <w:pPr>
        <w:tabs>
          <w:tab w:val="num" w:pos="2160"/>
        </w:tabs>
        <w:ind w:left="2160" w:hanging="360"/>
      </w:pPr>
      <w:rPr>
        <w:rFonts w:ascii="Wingdings" w:hAnsi="Wingdings"/>
      </w:rPr>
    </w:lvl>
    <w:lvl w:ilvl="3" w:tplc="845E837C">
      <w:start w:val="1"/>
      <w:numFmt w:val="bullet"/>
      <w:lvlText w:val=""/>
      <w:lvlJc w:val="left"/>
      <w:pPr>
        <w:tabs>
          <w:tab w:val="num" w:pos="2880"/>
        </w:tabs>
        <w:ind w:left="2880" w:hanging="360"/>
      </w:pPr>
      <w:rPr>
        <w:rFonts w:ascii="Symbol" w:hAnsi="Symbol"/>
      </w:rPr>
    </w:lvl>
    <w:lvl w:ilvl="4" w:tplc="BA04B598">
      <w:start w:val="1"/>
      <w:numFmt w:val="bullet"/>
      <w:lvlText w:val="o"/>
      <w:lvlJc w:val="left"/>
      <w:pPr>
        <w:tabs>
          <w:tab w:val="num" w:pos="3600"/>
        </w:tabs>
        <w:ind w:left="3600" w:hanging="360"/>
      </w:pPr>
      <w:rPr>
        <w:rFonts w:ascii="Courier New" w:hAnsi="Courier New"/>
      </w:rPr>
    </w:lvl>
    <w:lvl w:ilvl="5" w:tplc="076E6824">
      <w:start w:val="1"/>
      <w:numFmt w:val="bullet"/>
      <w:lvlText w:val=""/>
      <w:lvlJc w:val="left"/>
      <w:pPr>
        <w:tabs>
          <w:tab w:val="num" w:pos="4320"/>
        </w:tabs>
        <w:ind w:left="4320" w:hanging="360"/>
      </w:pPr>
      <w:rPr>
        <w:rFonts w:ascii="Wingdings" w:hAnsi="Wingdings"/>
      </w:rPr>
    </w:lvl>
    <w:lvl w:ilvl="6" w:tplc="B228574E">
      <w:start w:val="1"/>
      <w:numFmt w:val="bullet"/>
      <w:lvlText w:val=""/>
      <w:lvlJc w:val="left"/>
      <w:pPr>
        <w:tabs>
          <w:tab w:val="num" w:pos="5040"/>
        </w:tabs>
        <w:ind w:left="5040" w:hanging="360"/>
      </w:pPr>
      <w:rPr>
        <w:rFonts w:ascii="Symbol" w:hAnsi="Symbol"/>
      </w:rPr>
    </w:lvl>
    <w:lvl w:ilvl="7" w:tplc="BFB29B32">
      <w:start w:val="1"/>
      <w:numFmt w:val="bullet"/>
      <w:lvlText w:val="o"/>
      <w:lvlJc w:val="left"/>
      <w:pPr>
        <w:tabs>
          <w:tab w:val="num" w:pos="5760"/>
        </w:tabs>
        <w:ind w:left="5760" w:hanging="360"/>
      </w:pPr>
      <w:rPr>
        <w:rFonts w:ascii="Courier New" w:hAnsi="Courier New"/>
      </w:rPr>
    </w:lvl>
    <w:lvl w:ilvl="8" w:tplc="4EC8AD70">
      <w:start w:val="1"/>
      <w:numFmt w:val="bullet"/>
      <w:lvlText w:val=""/>
      <w:lvlJc w:val="left"/>
      <w:pPr>
        <w:tabs>
          <w:tab w:val="num" w:pos="6480"/>
        </w:tabs>
        <w:ind w:left="6480" w:hanging="360"/>
      </w:pPr>
      <w:rPr>
        <w:rFonts w:ascii="Wingdings" w:hAnsi="Wingdings"/>
      </w:rPr>
    </w:lvl>
  </w:abstractNum>
  <w:num w:numId="1" w16cid:durableId="641227815">
    <w:abstractNumId w:val="0"/>
  </w:num>
  <w:num w:numId="2" w16cid:durableId="535237306">
    <w:abstractNumId w:val="1"/>
  </w:num>
  <w:num w:numId="3" w16cid:durableId="273754975">
    <w:abstractNumId w:val="2"/>
  </w:num>
  <w:num w:numId="4" w16cid:durableId="634722122">
    <w:abstractNumId w:val="3"/>
  </w:num>
  <w:num w:numId="5" w16cid:durableId="1538009713">
    <w:abstractNumId w:val="4"/>
  </w:num>
  <w:num w:numId="6" w16cid:durableId="50547432">
    <w:abstractNumId w:val="5"/>
  </w:num>
  <w:num w:numId="7" w16cid:durableId="2085253002">
    <w:abstractNumId w:val="6"/>
  </w:num>
  <w:num w:numId="8" w16cid:durableId="1010498">
    <w:abstractNumId w:val="7"/>
  </w:num>
  <w:num w:numId="9" w16cid:durableId="716900884">
    <w:abstractNumId w:val="8"/>
  </w:num>
  <w:num w:numId="10" w16cid:durableId="1983853332">
    <w:abstractNumId w:val="9"/>
  </w:num>
  <w:num w:numId="11" w16cid:durableId="59062639">
    <w:abstractNumId w:val="10"/>
  </w:num>
  <w:num w:numId="12" w16cid:durableId="134033372">
    <w:abstractNumId w:val="11"/>
  </w:num>
  <w:num w:numId="13" w16cid:durableId="12155019">
    <w:abstractNumId w:val="12"/>
  </w:num>
  <w:num w:numId="14" w16cid:durableId="1763260149">
    <w:abstractNumId w:val="13"/>
  </w:num>
  <w:num w:numId="15" w16cid:durableId="1695184641">
    <w:abstractNumId w:val="14"/>
  </w:num>
  <w:num w:numId="16" w16cid:durableId="902956147">
    <w:abstractNumId w:val="15"/>
  </w:num>
  <w:num w:numId="17" w16cid:durableId="1389257642">
    <w:abstractNumId w:val="16"/>
  </w:num>
  <w:num w:numId="18" w16cid:durableId="768888582">
    <w:abstractNumId w:val="17"/>
  </w:num>
  <w:num w:numId="19" w16cid:durableId="2033991781">
    <w:abstractNumId w:val="18"/>
  </w:num>
  <w:num w:numId="20" w16cid:durableId="760566865">
    <w:abstractNumId w:val="19"/>
  </w:num>
  <w:num w:numId="21" w16cid:durableId="199443612">
    <w:abstractNumId w:val="20"/>
  </w:num>
  <w:num w:numId="22" w16cid:durableId="310331364">
    <w:abstractNumId w:val="21"/>
  </w:num>
  <w:num w:numId="23" w16cid:durableId="1366756366">
    <w:abstractNumId w:val="22"/>
  </w:num>
  <w:num w:numId="24" w16cid:durableId="1644193679">
    <w:abstractNumId w:val="23"/>
  </w:num>
  <w:num w:numId="25" w16cid:durableId="1246497486">
    <w:abstractNumId w:val="24"/>
  </w:num>
  <w:num w:numId="26" w16cid:durableId="1457481812">
    <w:abstractNumId w:val="25"/>
  </w:num>
  <w:num w:numId="27" w16cid:durableId="188224346">
    <w:abstractNumId w:val="26"/>
  </w:num>
  <w:num w:numId="28" w16cid:durableId="1996832431">
    <w:abstractNumId w:val="27"/>
  </w:num>
  <w:num w:numId="29" w16cid:durableId="1380283066">
    <w:abstractNumId w:val="28"/>
  </w:num>
  <w:num w:numId="30" w16cid:durableId="1862934232">
    <w:abstractNumId w:val="29"/>
  </w:num>
  <w:num w:numId="31" w16cid:durableId="1443186951">
    <w:abstractNumId w:val="30"/>
  </w:num>
  <w:num w:numId="32" w16cid:durableId="503713556">
    <w:abstractNumId w:val="31"/>
  </w:num>
  <w:num w:numId="33" w16cid:durableId="2142308977">
    <w:abstractNumId w:val="32"/>
  </w:num>
  <w:num w:numId="34" w16cid:durableId="1124468974">
    <w:abstractNumId w:val="33"/>
  </w:num>
  <w:num w:numId="35" w16cid:durableId="1935817826">
    <w:abstractNumId w:val="34"/>
  </w:num>
  <w:num w:numId="36" w16cid:durableId="2133941167">
    <w:abstractNumId w:val="35"/>
  </w:num>
  <w:num w:numId="37" w16cid:durableId="326636328">
    <w:abstractNumId w:val="36"/>
  </w:num>
  <w:num w:numId="38" w16cid:durableId="988480516">
    <w:abstractNumId w:val="37"/>
  </w:num>
  <w:num w:numId="39" w16cid:durableId="686717871">
    <w:abstractNumId w:val="38"/>
  </w:num>
  <w:num w:numId="40" w16cid:durableId="277025773">
    <w:abstractNumId w:val="39"/>
  </w:num>
  <w:num w:numId="41" w16cid:durableId="765542019">
    <w:abstractNumId w:val="40"/>
  </w:num>
  <w:num w:numId="42" w16cid:durableId="2049135905">
    <w:abstractNumId w:val="41"/>
  </w:num>
  <w:num w:numId="43" w16cid:durableId="268978127">
    <w:abstractNumId w:val="42"/>
  </w:num>
  <w:num w:numId="44" w16cid:durableId="1895701101">
    <w:abstractNumId w:val="43"/>
  </w:num>
  <w:num w:numId="45" w16cid:durableId="516121901">
    <w:abstractNumId w:val="44"/>
  </w:num>
  <w:num w:numId="46" w16cid:durableId="921374884">
    <w:abstractNumId w:val="45"/>
  </w:num>
  <w:num w:numId="47" w16cid:durableId="1216314662">
    <w:abstractNumId w:val="46"/>
  </w:num>
  <w:num w:numId="48" w16cid:durableId="107434976">
    <w:abstractNumId w:val="47"/>
  </w:num>
  <w:num w:numId="49" w16cid:durableId="1342466241">
    <w:abstractNumId w:val="48"/>
  </w:num>
  <w:num w:numId="50" w16cid:durableId="1927423164">
    <w:abstractNumId w:val="49"/>
  </w:num>
  <w:num w:numId="51" w16cid:durableId="1307248316">
    <w:abstractNumId w:val="50"/>
  </w:num>
  <w:num w:numId="52" w16cid:durableId="1629239723">
    <w:abstractNumId w:val="51"/>
  </w:num>
  <w:num w:numId="53" w16cid:durableId="47653862">
    <w:abstractNumId w:val="52"/>
  </w:num>
  <w:num w:numId="54" w16cid:durableId="334723122">
    <w:abstractNumId w:val="53"/>
  </w:num>
  <w:num w:numId="55" w16cid:durableId="1413889974">
    <w:abstractNumId w:val="54"/>
  </w:num>
  <w:num w:numId="56" w16cid:durableId="2007050185">
    <w:abstractNumId w:val="55"/>
  </w:num>
  <w:num w:numId="57" w16cid:durableId="758984637">
    <w:abstractNumId w:val="56"/>
  </w:num>
  <w:num w:numId="58" w16cid:durableId="1221749300">
    <w:abstractNumId w:val="57"/>
  </w:num>
  <w:num w:numId="59" w16cid:durableId="1737625817">
    <w:abstractNumId w:val="58"/>
  </w:num>
  <w:num w:numId="60" w16cid:durableId="1976370001">
    <w:abstractNumId w:val="59"/>
  </w:num>
  <w:num w:numId="61" w16cid:durableId="833645822">
    <w:abstractNumId w:val="60"/>
  </w:num>
  <w:num w:numId="62" w16cid:durableId="1895653428">
    <w:abstractNumId w:val="61"/>
  </w:num>
  <w:num w:numId="63" w16cid:durableId="170685424">
    <w:abstractNumId w:val="62"/>
  </w:num>
  <w:num w:numId="64" w16cid:durableId="2065711447">
    <w:abstractNumId w:val="63"/>
  </w:num>
  <w:num w:numId="65" w16cid:durableId="527645260">
    <w:abstractNumId w:val="64"/>
  </w:num>
  <w:num w:numId="66" w16cid:durableId="2145812026">
    <w:abstractNumId w:val="65"/>
  </w:num>
  <w:num w:numId="67" w16cid:durableId="977806632">
    <w:abstractNumId w:val="66"/>
  </w:num>
  <w:num w:numId="68" w16cid:durableId="579676469">
    <w:abstractNumId w:val="67"/>
  </w:num>
  <w:num w:numId="69" w16cid:durableId="462693613">
    <w:abstractNumId w:val="68"/>
  </w:num>
  <w:num w:numId="70" w16cid:durableId="908735900">
    <w:abstractNumId w:val="69"/>
  </w:num>
  <w:num w:numId="71" w16cid:durableId="1428622183">
    <w:abstractNumId w:val="70"/>
  </w:num>
  <w:num w:numId="72" w16cid:durableId="208107041">
    <w:abstractNumId w:val="71"/>
  </w:num>
  <w:num w:numId="73" w16cid:durableId="1950621161">
    <w:abstractNumId w:val="72"/>
  </w:num>
  <w:num w:numId="74" w16cid:durableId="858079179">
    <w:abstractNumId w:val="73"/>
  </w:num>
  <w:num w:numId="75" w16cid:durableId="1432697289">
    <w:abstractNumId w:val="74"/>
  </w:num>
  <w:num w:numId="76" w16cid:durableId="2062706672">
    <w:abstractNumId w:val="75"/>
  </w:num>
  <w:num w:numId="77" w16cid:durableId="685012466">
    <w:abstractNumId w:val="76"/>
  </w:num>
  <w:num w:numId="78" w16cid:durableId="1081100016">
    <w:abstractNumId w:val="77"/>
  </w:num>
  <w:num w:numId="79" w16cid:durableId="157305313">
    <w:abstractNumId w:val="78"/>
  </w:num>
  <w:num w:numId="80" w16cid:durableId="1160080910">
    <w:abstractNumId w:val="79"/>
  </w:num>
  <w:num w:numId="81" w16cid:durableId="1817798594">
    <w:abstractNumId w:val="80"/>
  </w:num>
  <w:num w:numId="82" w16cid:durableId="1492790511">
    <w:abstractNumId w:val="81"/>
  </w:num>
  <w:num w:numId="83" w16cid:durableId="1272125739">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4001"/>
    <w:rsid w:val="0089349C"/>
    <w:rsid w:val="009602B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B1B68"/>
  <w15:docId w15:val="{7949AA52-CE09-45AF-978D-DBE343AC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paragraph" w:customStyle="1" w:styleId="example">
    <w:name w:val="example"/>
    <w:basedOn w:val="Normal"/>
    <w:pPr>
      <w:shd w:val="clear" w:color="auto" w:fill="FFF8D4"/>
    </w:pPr>
    <w:rPr>
      <w:shd w:val="clear" w:color="auto" w:fill="FFF8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for-organisations/advice-for-small-organisations/create-your-own-privacy-notice/your-data-protection-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charity and voluntary | ICO</dc:title>
  <dc:creator>Jenny Smillie</dc:creator>
  <cp:lastModifiedBy>Jenny Smillie</cp:lastModifiedBy>
  <cp:revision>2</cp:revision>
  <dcterms:created xsi:type="dcterms:W3CDTF">2024-09-22T12:54:00Z</dcterms:created>
  <dcterms:modified xsi:type="dcterms:W3CDTF">2024-09-22T12:54:00Z</dcterms:modified>
</cp:coreProperties>
</file>